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AD7E20" w14:textId="77777777" w:rsidR="00D31832" w:rsidRPr="009B65AF" w:rsidRDefault="00D31832" w:rsidP="00323A57">
      <w:pPr>
        <w:ind w:left="1418"/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  <w:t xml:space="preserve">       </w:t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  <w:t>Al Direttore del Dipartimento di SCIENZE DELLA VITA</w:t>
      </w:r>
    </w:p>
    <w:p w14:paraId="6DF22FF9" w14:textId="77777777" w:rsidR="003B25E1" w:rsidRPr="009B65AF" w:rsidRDefault="003B25E1" w:rsidP="00D31832">
      <w:pPr>
        <w:rPr>
          <w:rFonts w:asciiTheme="majorHAnsi" w:hAnsiTheme="majorHAnsi"/>
          <w:sz w:val="16"/>
          <w:szCs w:val="16"/>
        </w:rPr>
      </w:pPr>
    </w:p>
    <w:p w14:paraId="7F2744B6" w14:textId="5A8216EF" w:rsidR="003B25E1" w:rsidRPr="00722371" w:rsidRDefault="003B25E1" w:rsidP="007D2B70">
      <w:pPr>
        <w:jc w:val="center"/>
        <w:rPr>
          <w:rFonts w:asciiTheme="majorHAnsi" w:hAnsiTheme="majorHAnsi"/>
          <w:b/>
          <w:sz w:val="16"/>
          <w:szCs w:val="16"/>
        </w:rPr>
      </w:pPr>
      <w:r w:rsidRPr="00722371">
        <w:rPr>
          <w:rFonts w:asciiTheme="majorHAnsi" w:hAnsiTheme="majorHAnsi"/>
          <w:b/>
          <w:sz w:val="16"/>
          <w:szCs w:val="16"/>
        </w:rPr>
        <w:t>RICHIESTA EMISSIONE BUONO D’ORDINE</w:t>
      </w:r>
    </w:p>
    <w:p w14:paraId="2083F1A1" w14:textId="77777777" w:rsidR="00D31832" w:rsidRPr="009B65AF" w:rsidRDefault="00D31832" w:rsidP="00D31832">
      <w:pPr>
        <w:rPr>
          <w:rFonts w:asciiTheme="majorHAnsi" w:hAnsiTheme="majorHAnsi"/>
          <w:sz w:val="16"/>
          <w:szCs w:val="16"/>
        </w:rPr>
      </w:pPr>
    </w:p>
    <w:p w14:paraId="00D97C8B" w14:textId="19D734C1" w:rsidR="00D31832" w:rsidRPr="009B65AF" w:rsidRDefault="00D31832" w:rsidP="00D31832">
      <w:pPr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t>Il</w:t>
      </w:r>
      <w:r w:rsidR="001E4C16">
        <w:rPr>
          <w:rFonts w:asciiTheme="majorHAnsi" w:hAnsiTheme="majorHAnsi"/>
          <w:sz w:val="16"/>
          <w:szCs w:val="16"/>
        </w:rPr>
        <w:t>/la</w:t>
      </w:r>
      <w:r w:rsidRPr="009B65AF">
        <w:rPr>
          <w:rFonts w:asciiTheme="majorHAnsi" w:hAnsiTheme="majorHAnsi"/>
          <w:sz w:val="16"/>
          <w:szCs w:val="16"/>
        </w:rPr>
        <w:t xml:space="preserve"> sottoscritto</w:t>
      </w:r>
      <w:r w:rsidR="001E4C16">
        <w:rPr>
          <w:rFonts w:asciiTheme="majorHAnsi" w:hAnsiTheme="majorHAnsi"/>
          <w:sz w:val="16"/>
          <w:szCs w:val="16"/>
        </w:rPr>
        <w:t>/</w:t>
      </w:r>
      <w:proofErr w:type="gramStart"/>
      <w:r w:rsidR="001E4C16">
        <w:rPr>
          <w:rFonts w:asciiTheme="majorHAnsi" w:hAnsiTheme="majorHAnsi"/>
          <w:sz w:val="16"/>
          <w:szCs w:val="16"/>
        </w:rPr>
        <w:t>a</w:t>
      </w:r>
      <w:r w:rsidRPr="009B65AF">
        <w:rPr>
          <w:rFonts w:asciiTheme="majorHAnsi" w:hAnsiTheme="majorHAnsi"/>
          <w:sz w:val="16"/>
          <w:szCs w:val="16"/>
        </w:rPr>
        <w:t xml:space="preserve"> </w:t>
      </w:r>
      <w:r w:rsidR="001E4C16">
        <w:rPr>
          <w:rFonts w:asciiTheme="majorHAnsi" w:hAnsiTheme="majorHAnsi"/>
          <w:sz w:val="16"/>
          <w:szCs w:val="16"/>
        </w:rPr>
        <w:t xml:space="preserve"> Prof.</w:t>
      </w:r>
      <w:proofErr w:type="gramEnd"/>
      <w:r w:rsidR="001E4C16">
        <w:rPr>
          <w:rFonts w:asciiTheme="majorHAnsi" w:hAnsiTheme="majorHAnsi"/>
          <w:sz w:val="16"/>
          <w:szCs w:val="16"/>
        </w:rPr>
        <w:t>/D</w:t>
      </w:r>
      <w:r w:rsidR="00F81801">
        <w:rPr>
          <w:rFonts w:asciiTheme="majorHAnsi" w:hAnsiTheme="majorHAnsi"/>
          <w:sz w:val="16"/>
          <w:szCs w:val="16"/>
        </w:rPr>
        <w:t xml:space="preserve">ott.  </w:t>
      </w:r>
      <w:r w:rsidR="001E4C16">
        <w:rPr>
          <w:rFonts w:asciiTheme="majorHAnsi" w:hAnsiTheme="majorHAnsi"/>
          <w:sz w:val="16"/>
          <w:szCs w:val="16"/>
        </w:rPr>
        <w:t>.</w:t>
      </w:r>
      <w:r w:rsidR="003B25E1" w:rsidRPr="009B65AF">
        <w:rPr>
          <w:rFonts w:asciiTheme="majorHAnsi" w:hAnsiTheme="majorHAnsi"/>
          <w:sz w:val="16"/>
          <w:szCs w:val="16"/>
        </w:rPr>
        <w:t>……………………………………………………………</w:t>
      </w:r>
      <w:r w:rsidR="001E4C16">
        <w:rPr>
          <w:rFonts w:asciiTheme="majorHAnsi" w:hAnsiTheme="majorHAnsi"/>
          <w:sz w:val="16"/>
          <w:szCs w:val="16"/>
        </w:rPr>
        <w:t>……………………</w:t>
      </w:r>
      <w:r w:rsidRPr="009B65AF">
        <w:rPr>
          <w:rFonts w:asciiTheme="majorHAnsi" w:hAnsiTheme="majorHAnsi"/>
          <w:sz w:val="16"/>
          <w:szCs w:val="16"/>
        </w:rPr>
        <w:t xml:space="preserve"> in qualità d</w:t>
      </w:r>
      <w:r w:rsidR="00CE5A15" w:rsidRPr="009B65AF">
        <w:rPr>
          <w:rFonts w:asciiTheme="majorHAnsi" w:hAnsiTheme="majorHAnsi"/>
          <w:sz w:val="16"/>
          <w:szCs w:val="16"/>
        </w:rPr>
        <w:t xml:space="preserve">i </w:t>
      </w:r>
      <w:r w:rsidR="003C0636" w:rsidRPr="003C0636">
        <w:rPr>
          <w:rFonts w:asciiTheme="majorHAnsi" w:hAnsiTheme="majorHAnsi"/>
          <w:b/>
          <w:bCs/>
          <w:sz w:val="16"/>
          <w:szCs w:val="16"/>
        </w:rPr>
        <w:t>titolare del progetto/Presidente CDS- Scuola-Dottorato</w:t>
      </w:r>
      <w:r w:rsidR="003C0636">
        <w:rPr>
          <w:rFonts w:asciiTheme="majorHAnsi" w:hAnsiTheme="majorHAnsi"/>
          <w:sz w:val="16"/>
          <w:szCs w:val="16"/>
        </w:rPr>
        <w:t>,</w:t>
      </w:r>
    </w:p>
    <w:p w14:paraId="4B1705C5" w14:textId="751E58D5" w:rsidR="001226D5" w:rsidRPr="009B65AF" w:rsidRDefault="001E4C16" w:rsidP="00A03777">
      <w:pPr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a</w:t>
      </w:r>
      <w:r w:rsidR="00D31832" w:rsidRPr="009B65AF">
        <w:rPr>
          <w:rFonts w:asciiTheme="majorHAnsi" w:hAnsiTheme="majorHAnsi"/>
          <w:sz w:val="16"/>
          <w:szCs w:val="16"/>
        </w:rPr>
        <w:t xml:space="preserve">vendo preso visione della normativa vigente, </w:t>
      </w:r>
      <w:r w:rsidR="003C0636">
        <w:rPr>
          <w:rFonts w:asciiTheme="majorHAnsi" w:hAnsiTheme="majorHAnsi"/>
          <w:sz w:val="16"/>
          <w:szCs w:val="16"/>
        </w:rPr>
        <w:t xml:space="preserve">con particolare riguardo alla </w:t>
      </w:r>
      <w:r w:rsidR="00D31832" w:rsidRPr="009B65AF">
        <w:rPr>
          <w:rFonts w:asciiTheme="majorHAnsi" w:hAnsiTheme="majorHAnsi"/>
          <w:sz w:val="16"/>
          <w:szCs w:val="16"/>
        </w:rPr>
        <w:t xml:space="preserve">L. 28 dicembre 2015, n.208 (legge di stabilità 2016), </w:t>
      </w:r>
      <w:r w:rsidR="003C0636">
        <w:rPr>
          <w:rFonts w:asciiTheme="majorHAnsi" w:hAnsiTheme="majorHAnsi"/>
          <w:sz w:val="16"/>
          <w:szCs w:val="16"/>
        </w:rPr>
        <w:t xml:space="preserve">all’art. 50 del </w:t>
      </w:r>
      <w:r w:rsidR="00D31832" w:rsidRPr="009B65AF">
        <w:rPr>
          <w:rFonts w:asciiTheme="majorHAnsi" w:hAnsiTheme="majorHAnsi"/>
          <w:sz w:val="16"/>
          <w:szCs w:val="16"/>
        </w:rPr>
        <w:t xml:space="preserve">Nuovo Codice degli Appalti – </w:t>
      </w:r>
      <w:proofErr w:type="spellStart"/>
      <w:r w:rsidR="00D31832" w:rsidRPr="009B65AF">
        <w:rPr>
          <w:rFonts w:asciiTheme="majorHAnsi" w:hAnsiTheme="majorHAnsi"/>
          <w:sz w:val="16"/>
          <w:szCs w:val="16"/>
        </w:rPr>
        <w:t>D.lgs</w:t>
      </w:r>
      <w:proofErr w:type="spellEnd"/>
      <w:r w:rsidR="00D31832" w:rsidRPr="009B65AF">
        <w:rPr>
          <w:rFonts w:asciiTheme="majorHAnsi" w:hAnsiTheme="majorHAnsi"/>
          <w:sz w:val="16"/>
          <w:szCs w:val="16"/>
        </w:rPr>
        <w:t xml:space="preserve"> n.</w:t>
      </w:r>
      <w:r w:rsidR="00A03777">
        <w:rPr>
          <w:rFonts w:asciiTheme="majorHAnsi" w:hAnsiTheme="majorHAnsi"/>
          <w:sz w:val="16"/>
          <w:szCs w:val="16"/>
        </w:rPr>
        <w:t>36/2023</w:t>
      </w:r>
      <w:r w:rsidR="003C0636">
        <w:rPr>
          <w:rFonts w:asciiTheme="majorHAnsi" w:hAnsiTheme="majorHAnsi"/>
          <w:sz w:val="16"/>
          <w:szCs w:val="16"/>
        </w:rPr>
        <w:t xml:space="preserve">, al Regolamento di Ateneo per l’acquisizione di beni e servizi </w:t>
      </w:r>
      <w:r w:rsidR="001226D5">
        <w:rPr>
          <w:rFonts w:asciiTheme="majorHAnsi" w:hAnsiTheme="majorHAnsi"/>
          <w:sz w:val="16"/>
          <w:szCs w:val="16"/>
        </w:rPr>
        <w:t>di importo inferiore</w:t>
      </w:r>
      <w:r w:rsidR="003C0636">
        <w:rPr>
          <w:rFonts w:asciiTheme="majorHAnsi" w:hAnsiTheme="majorHAnsi"/>
          <w:sz w:val="16"/>
          <w:szCs w:val="16"/>
        </w:rPr>
        <w:t xml:space="preserve"> ai 140.000,00</w:t>
      </w:r>
      <w:r w:rsidR="00A03777">
        <w:rPr>
          <w:rFonts w:asciiTheme="majorHAnsi" w:hAnsiTheme="majorHAnsi"/>
          <w:sz w:val="16"/>
          <w:szCs w:val="16"/>
        </w:rPr>
        <w:t xml:space="preserve"> </w:t>
      </w:r>
      <w:r w:rsidR="00D31832" w:rsidRPr="009B65AF">
        <w:rPr>
          <w:rFonts w:asciiTheme="majorHAnsi" w:hAnsiTheme="majorHAnsi"/>
          <w:sz w:val="16"/>
          <w:szCs w:val="16"/>
        </w:rPr>
        <w:t>e dell</w:t>
      </w:r>
      <w:r w:rsidR="009156DD" w:rsidRPr="009B65AF">
        <w:rPr>
          <w:rFonts w:asciiTheme="majorHAnsi" w:hAnsiTheme="majorHAnsi"/>
          <w:sz w:val="16"/>
          <w:szCs w:val="16"/>
        </w:rPr>
        <w:t>e</w:t>
      </w:r>
      <w:r w:rsidR="00D31832" w:rsidRPr="009B65AF">
        <w:rPr>
          <w:rFonts w:asciiTheme="majorHAnsi" w:hAnsiTheme="majorHAnsi"/>
          <w:sz w:val="16"/>
          <w:szCs w:val="16"/>
        </w:rPr>
        <w:t xml:space="preserve"> Circolar</w:t>
      </w:r>
      <w:r w:rsidR="009156DD" w:rsidRPr="009B65AF">
        <w:rPr>
          <w:rFonts w:asciiTheme="majorHAnsi" w:hAnsiTheme="majorHAnsi"/>
          <w:sz w:val="16"/>
          <w:szCs w:val="16"/>
        </w:rPr>
        <w:t>i</w:t>
      </w:r>
      <w:r w:rsidR="00D31832" w:rsidRPr="009B65AF">
        <w:rPr>
          <w:rFonts w:asciiTheme="majorHAnsi" w:hAnsiTheme="majorHAnsi"/>
          <w:sz w:val="16"/>
          <w:szCs w:val="16"/>
        </w:rPr>
        <w:t xml:space="preserve"> del Direttore Generale dell’Università di </w:t>
      </w:r>
      <w:r w:rsidR="009156DD" w:rsidRPr="009B65AF">
        <w:rPr>
          <w:rFonts w:asciiTheme="majorHAnsi" w:hAnsiTheme="majorHAnsi"/>
          <w:sz w:val="16"/>
          <w:szCs w:val="16"/>
        </w:rPr>
        <w:t xml:space="preserve">Modena e Reggio </w:t>
      </w:r>
      <w:r w:rsidR="00FB38E1" w:rsidRPr="009B65AF">
        <w:rPr>
          <w:rFonts w:asciiTheme="majorHAnsi" w:hAnsiTheme="majorHAnsi"/>
          <w:sz w:val="16"/>
          <w:szCs w:val="16"/>
        </w:rPr>
        <w:t>E</w:t>
      </w:r>
      <w:r w:rsidR="009156DD" w:rsidRPr="009B65AF">
        <w:rPr>
          <w:rFonts w:asciiTheme="majorHAnsi" w:hAnsiTheme="majorHAnsi"/>
          <w:sz w:val="16"/>
          <w:szCs w:val="16"/>
        </w:rPr>
        <w:t>milia</w:t>
      </w:r>
    </w:p>
    <w:p w14:paraId="2D994193" w14:textId="7CA18F18" w:rsidR="00D31832" w:rsidRPr="00DC57FE" w:rsidRDefault="00DC57FE" w:rsidP="00DC57FE">
      <w:pPr>
        <w:jc w:val="center"/>
        <w:rPr>
          <w:rFonts w:asciiTheme="majorHAnsi" w:hAnsiTheme="majorHAnsi"/>
          <w:b/>
          <w:sz w:val="16"/>
          <w:szCs w:val="16"/>
        </w:rPr>
      </w:pPr>
      <w:r w:rsidRPr="00DC57FE">
        <w:rPr>
          <w:rFonts w:asciiTheme="majorHAnsi" w:hAnsiTheme="majorHAnsi"/>
          <w:b/>
          <w:sz w:val="16"/>
          <w:szCs w:val="16"/>
        </w:rPr>
        <w:t>CHIEDE</w:t>
      </w:r>
    </w:p>
    <w:p w14:paraId="649FDB20" w14:textId="3C6254FF" w:rsidR="00793B92" w:rsidRPr="009B65AF" w:rsidRDefault="00D31832" w:rsidP="00793B92">
      <w:pPr>
        <w:jc w:val="both"/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t xml:space="preserve">di acquisire il seguente bene/servizio </w:t>
      </w:r>
      <w:r w:rsidR="007D2B70">
        <w:rPr>
          <w:rFonts w:asciiTheme="majorHAnsi" w:hAnsiTheme="majorHAnsi"/>
          <w:sz w:val="16"/>
          <w:szCs w:val="16"/>
        </w:rPr>
        <w:t>…………………………………………………………………</w:t>
      </w:r>
      <w:r w:rsidR="003B25E1" w:rsidRPr="009B65AF">
        <w:rPr>
          <w:rFonts w:asciiTheme="majorHAnsi" w:hAnsiTheme="majorHAnsi"/>
          <w:sz w:val="16"/>
          <w:szCs w:val="16"/>
        </w:rPr>
        <w:t>………………………………………………</w:t>
      </w:r>
      <w:proofErr w:type="gramStart"/>
      <w:r w:rsidR="003B25E1" w:rsidRPr="009B65AF">
        <w:rPr>
          <w:rFonts w:asciiTheme="majorHAnsi" w:hAnsiTheme="majorHAnsi"/>
          <w:sz w:val="16"/>
          <w:szCs w:val="16"/>
        </w:rPr>
        <w:t>...</w:t>
      </w:r>
      <w:r w:rsidR="00793B92">
        <w:rPr>
          <w:rFonts w:asciiTheme="majorHAnsi" w:hAnsiTheme="majorHAnsi"/>
          <w:sz w:val="16"/>
          <w:szCs w:val="16"/>
        </w:rPr>
        <w:t>(</w:t>
      </w:r>
      <w:proofErr w:type="gramEnd"/>
      <w:r w:rsidR="00793B92">
        <w:rPr>
          <w:rFonts w:asciiTheme="majorHAnsi" w:hAnsiTheme="majorHAnsi"/>
          <w:sz w:val="16"/>
          <w:szCs w:val="16"/>
        </w:rPr>
        <w:t xml:space="preserve">*)  </w:t>
      </w:r>
      <w:r w:rsidR="007D2B70">
        <w:rPr>
          <w:rFonts w:asciiTheme="majorHAnsi" w:hAnsiTheme="majorHAnsi"/>
          <w:sz w:val="16"/>
          <w:szCs w:val="16"/>
        </w:rPr>
        <w:t xml:space="preserve"> </w:t>
      </w:r>
      <w:r w:rsidR="00793B92" w:rsidRPr="009B65AF">
        <w:rPr>
          <w:rFonts w:asciiTheme="majorHAnsi" w:hAnsiTheme="majorHAnsi"/>
          <w:sz w:val="16"/>
          <w:szCs w:val="16"/>
        </w:rPr>
        <w:t>il cui prezzo complessivo presunto (IVA esclusa) è inferiore a € 40.000,00 nell’ambito di:</w:t>
      </w:r>
    </w:p>
    <w:p w14:paraId="131EAD4B" w14:textId="3436C685" w:rsidR="00CE5A15" w:rsidRPr="00E91961" w:rsidRDefault="00793B92" w:rsidP="00584EB8">
      <w:pPr>
        <w:rPr>
          <w:rFonts w:asciiTheme="majorHAnsi" w:hAnsiTheme="majorHAnsi"/>
          <w:b/>
          <w:i/>
          <w:color w:val="0000FF"/>
          <w:sz w:val="12"/>
          <w:szCs w:val="12"/>
          <w:u w:val="single"/>
        </w:rPr>
      </w:pPr>
      <w:r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>(</w:t>
      </w:r>
      <w:proofErr w:type="gramStart"/>
      <w:r w:rsidR="00FE4443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>*)</w:t>
      </w:r>
      <w:r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>il</w:t>
      </w:r>
      <w:proofErr w:type="gramEnd"/>
      <w:r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 xml:space="preserve"> bene o il servizio </w:t>
      </w:r>
      <w:r w:rsidR="001226D5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>deve essere indicato</w:t>
      </w:r>
      <w:r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 xml:space="preserve"> in modo specifico</w:t>
      </w:r>
      <w:r w:rsidR="00327A27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 xml:space="preserve"> (no dizione generica: materiale di laboratorio/reagenti</w:t>
      </w:r>
      <w:r w:rsidR="001226D5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>( ne con il codice catalogo</w:t>
      </w:r>
      <w:r w:rsidR="00327A27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>)</w:t>
      </w:r>
      <w:r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 xml:space="preserve"> indicandone anche la finalizzazione</w:t>
      </w:r>
      <w:r w:rsidR="00584EB8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>: es. anticorpi per esperimenti in vitro</w:t>
      </w:r>
      <w:r w:rsidR="00327A27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 xml:space="preserve">/anticorpi per </w:t>
      </w:r>
      <w:proofErr w:type="spellStart"/>
      <w:r w:rsidR="00327A27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>immuno</w:t>
      </w:r>
      <w:r w:rsidR="00F30424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>riconoscimento</w:t>
      </w:r>
      <w:proofErr w:type="spellEnd"/>
      <w:r w:rsidR="00327A27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 xml:space="preserve">/servizio di sequenziamento genico/ </w:t>
      </w:r>
      <w:proofErr w:type="spellStart"/>
      <w:r w:rsidR="00327A27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>microprovette</w:t>
      </w:r>
      <w:proofErr w:type="spellEnd"/>
      <w:r w:rsidR="00327A27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 xml:space="preserve"> per laboratorio didattico dell’insegnamento del </w:t>
      </w:r>
      <w:proofErr w:type="spellStart"/>
      <w:r w:rsidR="00327A27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>CdS</w:t>
      </w:r>
      <w:proofErr w:type="spellEnd"/>
      <w:r w:rsidR="00327A27" w:rsidRPr="00E91961">
        <w:rPr>
          <w:rFonts w:asciiTheme="majorHAnsi" w:hAnsiTheme="majorHAnsi"/>
          <w:b/>
          <w:i/>
          <w:color w:val="0000FF"/>
          <w:sz w:val="12"/>
          <w:szCs w:val="12"/>
          <w:u w:val="single"/>
        </w:rPr>
        <w:t xml:space="preserve"> di…)</w:t>
      </w:r>
    </w:p>
    <w:p w14:paraId="3BF3B8A2" w14:textId="77777777" w:rsidR="00793B92" w:rsidRPr="001226D5" w:rsidRDefault="00793B92" w:rsidP="00CE5A15">
      <w:pPr>
        <w:ind w:left="709" w:hanging="707"/>
        <w:rPr>
          <w:rFonts w:asciiTheme="majorHAnsi" w:hAnsiTheme="majorHAnsi"/>
          <w:sz w:val="10"/>
          <w:szCs w:val="10"/>
        </w:rPr>
      </w:pPr>
    </w:p>
    <w:p w14:paraId="75FB9953" w14:textId="5C868ECE" w:rsidR="00F30424" w:rsidRDefault="00CE5A15" w:rsidP="00F30424">
      <w:pPr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Pr="009B65AF">
        <w:rPr>
          <w:rFonts w:asciiTheme="majorHAnsi" w:hAnsiTheme="majorHAnsi"/>
          <w:sz w:val="16"/>
          <w:szCs w:val="16"/>
        </w:rPr>
      </w:r>
      <w:r w:rsidRPr="009B65AF">
        <w:rPr>
          <w:rFonts w:asciiTheme="majorHAnsi" w:hAnsiTheme="majorHAnsi"/>
          <w:sz w:val="16"/>
          <w:szCs w:val="16"/>
        </w:rPr>
        <w:fldChar w:fldCharType="separate"/>
      </w:r>
      <w:r w:rsidRPr="009B65AF">
        <w:rPr>
          <w:rFonts w:asciiTheme="majorHAnsi" w:hAnsiTheme="majorHAnsi"/>
          <w:sz w:val="16"/>
          <w:szCs w:val="16"/>
        </w:rPr>
        <w:fldChar w:fldCharType="end"/>
      </w:r>
      <w:r w:rsidRPr="009B65AF">
        <w:rPr>
          <w:rFonts w:asciiTheme="majorHAnsi" w:hAnsiTheme="majorHAnsi"/>
          <w:sz w:val="16"/>
          <w:szCs w:val="16"/>
        </w:rPr>
        <w:t xml:space="preserve">  Attività di Ricerca istituzionale </w:t>
      </w:r>
      <w:r w:rsidR="00F30424">
        <w:rPr>
          <w:rFonts w:asciiTheme="majorHAnsi" w:hAnsiTheme="majorHAnsi"/>
          <w:sz w:val="16"/>
          <w:szCs w:val="16"/>
        </w:rPr>
        <w:t xml:space="preserve">                 </w:t>
      </w:r>
      <w:r w:rsidR="00F30424"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F30424"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="00F30424" w:rsidRPr="009B65AF">
        <w:rPr>
          <w:rFonts w:asciiTheme="majorHAnsi" w:hAnsiTheme="majorHAnsi"/>
          <w:sz w:val="16"/>
          <w:szCs w:val="16"/>
        </w:rPr>
      </w:r>
      <w:r w:rsidR="00F30424" w:rsidRPr="009B65AF">
        <w:rPr>
          <w:rFonts w:asciiTheme="majorHAnsi" w:hAnsiTheme="majorHAnsi"/>
          <w:sz w:val="16"/>
          <w:szCs w:val="16"/>
        </w:rPr>
        <w:fldChar w:fldCharType="separate"/>
      </w:r>
      <w:r w:rsidR="00F30424" w:rsidRPr="009B65AF">
        <w:rPr>
          <w:rFonts w:asciiTheme="majorHAnsi" w:hAnsiTheme="majorHAnsi"/>
          <w:sz w:val="16"/>
          <w:szCs w:val="16"/>
        </w:rPr>
        <w:fldChar w:fldCharType="end"/>
      </w:r>
      <w:r w:rsidR="00F30424" w:rsidRPr="009B65AF">
        <w:rPr>
          <w:rFonts w:asciiTheme="majorHAnsi" w:hAnsiTheme="majorHAnsi"/>
          <w:sz w:val="16"/>
          <w:szCs w:val="16"/>
        </w:rPr>
        <w:t xml:space="preserve">  Attività di ricerca c/terzi</w:t>
      </w:r>
      <w:r w:rsidR="00F30424">
        <w:rPr>
          <w:rFonts w:asciiTheme="majorHAnsi" w:hAnsiTheme="majorHAnsi"/>
          <w:sz w:val="16"/>
          <w:szCs w:val="16"/>
        </w:rPr>
        <w:t xml:space="preserve">                         </w:t>
      </w:r>
      <w:r w:rsidR="00F30424"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F30424"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="00F30424" w:rsidRPr="009B65AF">
        <w:rPr>
          <w:rFonts w:asciiTheme="majorHAnsi" w:hAnsiTheme="majorHAnsi"/>
          <w:sz w:val="16"/>
          <w:szCs w:val="16"/>
        </w:rPr>
      </w:r>
      <w:r w:rsidR="00F30424" w:rsidRPr="009B65AF">
        <w:rPr>
          <w:rFonts w:asciiTheme="majorHAnsi" w:hAnsiTheme="majorHAnsi"/>
          <w:sz w:val="16"/>
          <w:szCs w:val="16"/>
        </w:rPr>
        <w:fldChar w:fldCharType="separate"/>
      </w:r>
      <w:r w:rsidR="00F30424" w:rsidRPr="009B65AF">
        <w:rPr>
          <w:rFonts w:asciiTheme="majorHAnsi" w:hAnsiTheme="majorHAnsi"/>
          <w:sz w:val="16"/>
          <w:szCs w:val="16"/>
        </w:rPr>
        <w:fldChar w:fldCharType="end"/>
      </w:r>
      <w:r w:rsidR="00F30424" w:rsidRPr="009B65AF">
        <w:rPr>
          <w:rFonts w:asciiTheme="majorHAnsi" w:hAnsiTheme="majorHAnsi"/>
          <w:sz w:val="16"/>
          <w:szCs w:val="16"/>
        </w:rPr>
        <w:t xml:space="preserve"> Funzionamento edificio ………………….</w:t>
      </w:r>
    </w:p>
    <w:p w14:paraId="7BF40FD5" w14:textId="5D105A75" w:rsidR="00F30424" w:rsidRPr="001226D5" w:rsidRDefault="00F30424" w:rsidP="00F30424">
      <w:pPr>
        <w:ind w:left="709" w:hanging="707"/>
        <w:rPr>
          <w:rFonts w:asciiTheme="majorHAnsi" w:hAnsiTheme="majorHAnsi"/>
          <w:sz w:val="10"/>
          <w:szCs w:val="10"/>
        </w:rPr>
      </w:pPr>
    </w:p>
    <w:p w14:paraId="3DA6739C" w14:textId="77777777" w:rsidR="00F30424" w:rsidRDefault="00CE5A15" w:rsidP="0075423B">
      <w:pPr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Pr="009B65AF">
        <w:rPr>
          <w:rFonts w:asciiTheme="majorHAnsi" w:hAnsiTheme="majorHAnsi"/>
          <w:sz w:val="16"/>
          <w:szCs w:val="16"/>
        </w:rPr>
      </w:r>
      <w:r w:rsidRPr="009B65AF">
        <w:rPr>
          <w:rFonts w:asciiTheme="majorHAnsi" w:hAnsiTheme="majorHAnsi"/>
          <w:sz w:val="16"/>
          <w:szCs w:val="16"/>
        </w:rPr>
        <w:fldChar w:fldCharType="separate"/>
      </w:r>
      <w:r w:rsidRPr="009B65AF">
        <w:rPr>
          <w:rFonts w:asciiTheme="majorHAnsi" w:hAnsiTheme="majorHAnsi"/>
          <w:sz w:val="16"/>
          <w:szCs w:val="16"/>
        </w:rPr>
        <w:fldChar w:fldCharType="end"/>
      </w:r>
      <w:r w:rsidR="0075423B">
        <w:rPr>
          <w:rFonts w:asciiTheme="majorHAnsi" w:hAnsiTheme="majorHAnsi"/>
          <w:sz w:val="16"/>
          <w:szCs w:val="16"/>
        </w:rPr>
        <w:t xml:space="preserve"> </w:t>
      </w:r>
      <w:r w:rsidRPr="009B65AF">
        <w:rPr>
          <w:rFonts w:asciiTheme="majorHAnsi" w:hAnsiTheme="majorHAnsi"/>
          <w:sz w:val="16"/>
          <w:szCs w:val="16"/>
        </w:rPr>
        <w:t>Didattica</w:t>
      </w:r>
      <w:r w:rsidR="0075423B">
        <w:rPr>
          <w:rFonts w:asciiTheme="majorHAnsi" w:hAnsiTheme="majorHAnsi"/>
          <w:sz w:val="16"/>
          <w:szCs w:val="16"/>
        </w:rPr>
        <w:t xml:space="preserve"> </w:t>
      </w:r>
      <w:r w:rsidRPr="009B65AF">
        <w:rPr>
          <w:rFonts w:asciiTheme="majorHAnsi" w:hAnsiTheme="majorHAnsi"/>
          <w:sz w:val="16"/>
          <w:szCs w:val="16"/>
        </w:rPr>
        <w:t>(</w:t>
      </w:r>
      <w:r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Pr="009B65AF">
        <w:rPr>
          <w:rFonts w:asciiTheme="majorHAnsi" w:hAnsiTheme="majorHAnsi"/>
          <w:sz w:val="16"/>
          <w:szCs w:val="16"/>
        </w:rPr>
      </w:r>
      <w:r w:rsidRPr="009B65AF">
        <w:rPr>
          <w:rFonts w:asciiTheme="majorHAnsi" w:hAnsiTheme="majorHAnsi"/>
          <w:sz w:val="16"/>
          <w:szCs w:val="16"/>
        </w:rPr>
        <w:fldChar w:fldCharType="separate"/>
      </w:r>
      <w:r w:rsidRPr="009B65AF">
        <w:rPr>
          <w:rFonts w:asciiTheme="majorHAnsi" w:hAnsiTheme="majorHAnsi"/>
          <w:sz w:val="16"/>
          <w:szCs w:val="16"/>
        </w:rPr>
        <w:fldChar w:fldCharType="end"/>
      </w:r>
      <w:r w:rsidRPr="009B65AF">
        <w:rPr>
          <w:rFonts w:asciiTheme="majorHAnsi" w:hAnsiTheme="majorHAnsi"/>
          <w:sz w:val="16"/>
          <w:szCs w:val="16"/>
        </w:rPr>
        <w:t xml:space="preserve">Corso di Studio, </w:t>
      </w:r>
      <w:r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Pr="009B65AF">
        <w:rPr>
          <w:rFonts w:asciiTheme="majorHAnsi" w:hAnsiTheme="majorHAnsi"/>
          <w:sz w:val="16"/>
          <w:szCs w:val="16"/>
        </w:rPr>
      </w:r>
      <w:r w:rsidRPr="009B65AF">
        <w:rPr>
          <w:rFonts w:asciiTheme="majorHAnsi" w:hAnsiTheme="majorHAnsi"/>
          <w:sz w:val="16"/>
          <w:szCs w:val="16"/>
        </w:rPr>
        <w:fldChar w:fldCharType="separate"/>
      </w:r>
      <w:r w:rsidRPr="009B65AF">
        <w:rPr>
          <w:rFonts w:asciiTheme="majorHAnsi" w:hAnsiTheme="majorHAnsi"/>
          <w:sz w:val="16"/>
          <w:szCs w:val="16"/>
        </w:rPr>
        <w:fldChar w:fldCharType="end"/>
      </w:r>
      <w:r w:rsidRPr="009B65AF">
        <w:rPr>
          <w:rFonts w:asciiTheme="majorHAnsi" w:hAnsiTheme="majorHAnsi"/>
          <w:sz w:val="16"/>
          <w:szCs w:val="16"/>
        </w:rPr>
        <w:t xml:space="preserve">Dottorato, </w:t>
      </w:r>
      <w:r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Pr="009B65AF">
        <w:rPr>
          <w:rFonts w:asciiTheme="majorHAnsi" w:hAnsiTheme="majorHAnsi"/>
          <w:sz w:val="16"/>
          <w:szCs w:val="16"/>
        </w:rPr>
      </w:r>
      <w:r w:rsidRPr="009B65AF">
        <w:rPr>
          <w:rFonts w:asciiTheme="majorHAnsi" w:hAnsiTheme="majorHAnsi"/>
          <w:sz w:val="16"/>
          <w:szCs w:val="16"/>
        </w:rPr>
        <w:fldChar w:fldCharType="separate"/>
      </w:r>
      <w:r w:rsidRPr="009B65AF">
        <w:rPr>
          <w:rFonts w:asciiTheme="majorHAnsi" w:hAnsiTheme="majorHAnsi"/>
          <w:sz w:val="16"/>
          <w:szCs w:val="16"/>
        </w:rPr>
        <w:fldChar w:fldCharType="end"/>
      </w:r>
      <w:r w:rsidRPr="009B65AF">
        <w:rPr>
          <w:rFonts w:asciiTheme="majorHAnsi" w:hAnsiTheme="majorHAnsi"/>
          <w:sz w:val="16"/>
          <w:szCs w:val="16"/>
        </w:rPr>
        <w:t xml:space="preserve"> aule, laboratori utilizzat</w:t>
      </w:r>
      <w:r w:rsidR="0075423B">
        <w:rPr>
          <w:rFonts w:asciiTheme="majorHAnsi" w:hAnsiTheme="majorHAnsi"/>
          <w:sz w:val="16"/>
          <w:szCs w:val="16"/>
        </w:rPr>
        <w:t>i da studenti</w:t>
      </w:r>
      <w:r w:rsidR="00F30424">
        <w:rPr>
          <w:rFonts w:asciiTheme="majorHAnsi" w:hAnsiTheme="majorHAnsi"/>
          <w:sz w:val="16"/>
          <w:szCs w:val="16"/>
        </w:rPr>
        <w:t>)</w:t>
      </w:r>
    </w:p>
    <w:p w14:paraId="6FB92D8B" w14:textId="77777777" w:rsidR="00F30424" w:rsidRDefault="00F30424" w:rsidP="0075423B">
      <w:pPr>
        <w:rPr>
          <w:rFonts w:asciiTheme="majorHAnsi" w:hAnsiTheme="majorHAnsi"/>
          <w:sz w:val="16"/>
          <w:szCs w:val="16"/>
        </w:rPr>
      </w:pPr>
    </w:p>
    <w:p w14:paraId="4D7EEE2D" w14:textId="2C61481A" w:rsidR="003D430E" w:rsidRDefault="001226D5" w:rsidP="00F86824">
      <w:pPr>
        <w:shd w:val="clear" w:color="auto" w:fill="FFFF00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  <w:highlight w:val="yellow"/>
        </w:rPr>
        <w:t xml:space="preserve">Il </w:t>
      </w:r>
      <w:proofErr w:type="gramStart"/>
      <w:r>
        <w:rPr>
          <w:rFonts w:asciiTheme="majorHAnsi" w:hAnsiTheme="majorHAnsi"/>
          <w:sz w:val="16"/>
          <w:szCs w:val="16"/>
          <w:highlight w:val="yellow"/>
        </w:rPr>
        <w:t>costo</w:t>
      </w:r>
      <w:r w:rsidR="00FE7275" w:rsidRPr="003C0636">
        <w:rPr>
          <w:rFonts w:asciiTheme="majorHAnsi" w:hAnsiTheme="majorHAnsi"/>
          <w:sz w:val="16"/>
          <w:szCs w:val="16"/>
          <w:highlight w:val="yellow"/>
        </w:rPr>
        <w:t xml:space="preserve"> </w:t>
      </w:r>
      <w:r w:rsidR="00F86824">
        <w:rPr>
          <w:rFonts w:asciiTheme="majorHAnsi" w:hAnsiTheme="majorHAnsi"/>
          <w:sz w:val="16"/>
          <w:szCs w:val="16"/>
          <w:highlight w:val="yellow"/>
        </w:rPr>
        <w:t xml:space="preserve"> della</w:t>
      </w:r>
      <w:proofErr w:type="gramEnd"/>
      <w:r w:rsidR="00F86824">
        <w:rPr>
          <w:rFonts w:asciiTheme="majorHAnsi" w:hAnsiTheme="majorHAnsi"/>
          <w:sz w:val="16"/>
          <w:szCs w:val="16"/>
          <w:highlight w:val="yellow"/>
        </w:rPr>
        <w:t xml:space="preserve"> fornitura/servizio</w:t>
      </w:r>
      <w:r>
        <w:rPr>
          <w:rFonts w:asciiTheme="majorHAnsi" w:hAnsiTheme="majorHAnsi"/>
          <w:sz w:val="16"/>
          <w:szCs w:val="16"/>
          <w:highlight w:val="yellow"/>
        </w:rPr>
        <w:t xml:space="preserve"> </w:t>
      </w:r>
      <w:r w:rsidR="00F86824">
        <w:rPr>
          <w:rFonts w:asciiTheme="majorHAnsi" w:hAnsiTheme="majorHAnsi"/>
          <w:sz w:val="16"/>
          <w:szCs w:val="16"/>
        </w:rPr>
        <w:t xml:space="preserve"> è </w:t>
      </w:r>
      <w:r w:rsidRPr="00AB7C57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B7C57">
        <w:rPr>
          <w:rFonts w:asciiTheme="majorHAnsi" w:hAnsiTheme="majorHAnsi"/>
          <w:sz w:val="16"/>
          <w:szCs w:val="16"/>
        </w:rPr>
        <w:instrText xml:space="preserve"> FORMCHECKBOX </w:instrText>
      </w:r>
      <w:r w:rsidRPr="00AB7C57">
        <w:rPr>
          <w:rFonts w:asciiTheme="majorHAnsi" w:hAnsiTheme="majorHAnsi"/>
          <w:sz w:val="16"/>
          <w:szCs w:val="16"/>
        </w:rPr>
      </w:r>
      <w:r w:rsidRPr="00AB7C57">
        <w:rPr>
          <w:rFonts w:asciiTheme="majorHAnsi" w:hAnsiTheme="majorHAnsi"/>
          <w:sz w:val="16"/>
          <w:szCs w:val="16"/>
        </w:rPr>
        <w:fldChar w:fldCharType="separate"/>
      </w:r>
      <w:r w:rsidRPr="00AB7C57">
        <w:rPr>
          <w:rFonts w:asciiTheme="majorHAnsi" w:hAnsiTheme="majorHAnsi"/>
          <w:sz w:val="16"/>
          <w:szCs w:val="16"/>
        </w:rPr>
        <w:fldChar w:fldCharType="end"/>
      </w:r>
      <w:r w:rsidRPr="00AB7C57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  <w:highlight w:val="yellow"/>
        </w:rPr>
        <w:t xml:space="preserve">RENDICONTABILE  </w:t>
      </w:r>
      <w:r w:rsidRPr="00AB7C57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B7C57">
        <w:rPr>
          <w:rFonts w:asciiTheme="majorHAnsi" w:hAnsiTheme="majorHAnsi"/>
          <w:sz w:val="16"/>
          <w:szCs w:val="16"/>
        </w:rPr>
        <w:instrText xml:space="preserve"> FORMCHECKBOX </w:instrText>
      </w:r>
      <w:r w:rsidRPr="00AB7C57">
        <w:rPr>
          <w:rFonts w:asciiTheme="majorHAnsi" w:hAnsiTheme="majorHAnsi"/>
          <w:sz w:val="16"/>
          <w:szCs w:val="16"/>
        </w:rPr>
      </w:r>
      <w:r w:rsidRPr="00AB7C57">
        <w:rPr>
          <w:rFonts w:asciiTheme="majorHAnsi" w:hAnsiTheme="majorHAnsi"/>
          <w:sz w:val="16"/>
          <w:szCs w:val="16"/>
        </w:rPr>
        <w:fldChar w:fldCharType="separate"/>
      </w:r>
      <w:r w:rsidRPr="00AB7C57">
        <w:rPr>
          <w:rFonts w:asciiTheme="majorHAnsi" w:hAnsiTheme="majorHAnsi"/>
          <w:sz w:val="16"/>
          <w:szCs w:val="16"/>
        </w:rPr>
        <w:fldChar w:fldCharType="end"/>
      </w:r>
      <w:r w:rsidRPr="00AB7C57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  <w:highlight w:val="yellow"/>
        </w:rPr>
        <w:t xml:space="preserve">NON RENDICONTABILE  </w:t>
      </w:r>
      <w:r w:rsidR="00FE7275" w:rsidRPr="003C0636">
        <w:rPr>
          <w:rFonts w:asciiTheme="majorHAnsi" w:hAnsiTheme="majorHAnsi"/>
          <w:sz w:val="16"/>
          <w:szCs w:val="16"/>
          <w:highlight w:val="yellow"/>
        </w:rPr>
        <w:t xml:space="preserve">graverà su (indicare il </w:t>
      </w:r>
      <w:r w:rsidR="003D430E" w:rsidRPr="003C0636">
        <w:rPr>
          <w:rFonts w:asciiTheme="majorHAnsi" w:hAnsiTheme="majorHAnsi"/>
          <w:sz w:val="16"/>
          <w:szCs w:val="16"/>
          <w:highlight w:val="yellow"/>
        </w:rPr>
        <w:t>Codice progetto</w:t>
      </w:r>
      <w:r w:rsidR="005E5082" w:rsidRPr="003C0636">
        <w:rPr>
          <w:rFonts w:asciiTheme="majorHAnsi" w:hAnsiTheme="majorHAnsi"/>
          <w:sz w:val="16"/>
          <w:szCs w:val="16"/>
          <w:highlight w:val="yellow"/>
        </w:rPr>
        <w:t xml:space="preserve"> U-</w:t>
      </w:r>
      <w:r w:rsidR="00584EB8" w:rsidRPr="003C0636">
        <w:rPr>
          <w:rFonts w:asciiTheme="majorHAnsi" w:hAnsiTheme="majorHAnsi"/>
          <w:sz w:val="16"/>
          <w:szCs w:val="16"/>
          <w:highlight w:val="yellow"/>
        </w:rPr>
        <w:t>GOV</w:t>
      </w:r>
      <w:r w:rsidR="00FE7275" w:rsidRPr="003C0636">
        <w:rPr>
          <w:rFonts w:asciiTheme="majorHAnsi" w:hAnsiTheme="majorHAnsi"/>
          <w:sz w:val="16"/>
          <w:szCs w:val="16"/>
          <w:highlight w:val="yellow"/>
        </w:rPr>
        <w:t>)</w:t>
      </w:r>
      <w:r w:rsidR="003D430E" w:rsidRPr="003C0636">
        <w:rPr>
          <w:rFonts w:asciiTheme="majorHAnsi" w:hAnsiTheme="majorHAnsi"/>
          <w:sz w:val="16"/>
          <w:szCs w:val="16"/>
          <w:highlight w:val="yellow"/>
        </w:rPr>
        <w:t>:</w:t>
      </w:r>
      <w:r w:rsidR="00F86824">
        <w:rPr>
          <w:rFonts w:asciiTheme="majorHAnsi" w:hAnsiTheme="majorHAnsi"/>
          <w:sz w:val="16"/>
          <w:szCs w:val="16"/>
          <w:highlight w:val="yellow"/>
        </w:rPr>
        <w:t>-……………………………………………………………………………………………………….</w:t>
      </w:r>
      <w:r w:rsidR="003D430E" w:rsidRPr="003C0636">
        <w:rPr>
          <w:rFonts w:asciiTheme="majorHAnsi" w:hAnsiTheme="majorHAnsi"/>
          <w:sz w:val="16"/>
          <w:szCs w:val="16"/>
          <w:highlight w:val="yellow"/>
        </w:rPr>
        <w:t>…………</w:t>
      </w:r>
      <w:r w:rsidR="005E5082" w:rsidRPr="003C0636">
        <w:rPr>
          <w:rFonts w:asciiTheme="majorHAnsi" w:hAnsiTheme="majorHAnsi"/>
          <w:sz w:val="16"/>
          <w:szCs w:val="16"/>
          <w:highlight w:val="yellow"/>
        </w:rPr>
        <w:t>……………………………………………………………</w:t>
      </w:r>
      <w:r w:rsidRPr="003C0636">
        <w:rPr>
          <w:rFonts w:asciiTheme="majorHAnsi" w:hAnsiTheme="majorHAnsi"/>
          <w:sz w:val="16"/>
          <w:szCs w:val="16"/>
          <w:highlight w:val="yellow"/>
        </w:rPr>
        <w:t xml:space="preserve"> </w:t>
      </w:r>
      <w:r w:rsidR="00584EB8" w:rsidRPr="003C0636">
        <w:rPr>
          <w:rFonts w:asciiTheme="majorHAnsi" w:hAnsiTheme="majorHAnsi"/>
          <w:sz w:val="16"/>
          <w:szCs w:val="16"/>
          <w:highlight w:val="yellow"/>
        </w:rPr>
        <w:t>(*)</w:t>
      </w:r>
    </w:p>
    <w:p w14:paraId="3BD6FEE8" w14:textId="33142D56" w:rsidR="00F933E3" w:rsidRPr="00E91961" w:rsidRDefault="00584EB8" w:rsidP="00E91961">
      <w:pPr>
        <w:jc w:val="both"/>
        <w:rPr>
          <w:rFonts w:asciiTheme="majorHAnsi" w:hAnsiTheme="majorHAnsi"/>
          <w:b/>
          <w:i/>
          <w:color w:val="0000FF"/>
          <w:sz w:val="14"/>
          <w:szCs w:val="14"/>
          <w:u w:val="single"/>
        </w:rPr>
      </w:pPr>
      <w:r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(*)</w:t>
      </w:r>
      <w:r w:rsidR="00F933E3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 </w:t>
      </w:r>
      <w:r w:rsidR="00722371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Pe</w:t>
      </w:r>
      <w:r w:rsidR="002C3E9B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r</w:t>
      </w:r>
      <w:r w:rsidR="004D05FD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 l’indicazione corretta del progetto </w:t>
      </w:r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la verifica della disponibilità </w:t>
      </w:r>
      <w:r w:rsidR="004D05FD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o</w:t>
      </w:r>
      <w:r w:rsidR="00F933E3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gni docente/</w:t>
      </w:r>
      <w:r w:rsidR="00F80563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ricercatore</w:t>
      </w:r>
      <w:r w:rsidR="00F933E3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 può </w:t>
      </w:r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verificare la situazione </w:t>
      </w:r>
      <w:r w:rsidR="004D05FD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dei fondi</w:t>
      </w:r>
      <w:r w:rsidR="00F933E3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 di cui è titolare su U-GOV </w:t>
      </w:r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accedendo </w:t>
      </w:r>
      <w:r w:rsidR="00F30424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con le proprie credenziali di Ateneo </w:t>
      </w:r>
      <w:r w:rsidR="002C3E9B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a U-</w:t>
      </w:r>
      <w:proofErr w:type="gramStart"/>
      <w:r w:rsidR="002C3E9B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GOV </w:t>
      </w:r>
      <w:r w:rsidR="00F30424" w:rsidRPr="00E91961">
        <w:rPr>
          <w:rFonts w:ascii="Arial" w:hAnsi="Arial" w:cs="Arial"/>
          <w:b/>
          <w:color w:val="0000FF"/>
          <w:sz w:val="14"/>
          <w:szCs w:val="14"/>
          <w:shd w:val="clear" w:color="auto" w:fill="FFFFFF"/>
        </w:rPr>
        <w:t> </w:t>
      </w:r>
      <w:r w:rsidR="00F30424" w:rsidRPr="00E91961">
        <w:rPr>
          <w:rFonts w:asciiTheme="majorHAnsi" w:hAnsiTheme="majorHAnsi" w:cs="Arial"/>
          <w:b/>
          <w:i/>
          <w:color w:val="0000FF"/>
          <w:sz w:val="14"/>
          <w:szCs w:val="14"/>
          <w:shd w:val="clear" w:color="auto" w:fill="FFFFFF"/>
        </w:rPr>
        <w:t>(</w:t>
      </w:r>
      <w:proofErr w:type="gramEnd"/>
      <w:r w:rsidR="00F30424" w:rsidRPr="00E91961">
        <w:rPr>
          <w:rFonts w:asciiTheme="majorHAnsi" w:hAnsiTheme="majorHAnsi" w:cs="Arial"/>
          <w:b/>
          <w:i/>
          <w:color w:val="0000FF"/>
          <w:sz w:val="14"/>
          <w:szCs w:val="14"/>
          <w:shd w:val="clear" w:color="auto" w:fill="FFFFFF"/>
        </w:rPr>
        <w:t>https://www.unimore.u-gov.it)</w:t>
      </w:r>
      <w:r w:rsidR="002C3E9B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. </w:t>
      </w:r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Nel menù</w:t>
      </w:r>
      <w:r w:rsidR="002C3E9B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 a sinistra cliccando su Gestione Progetti, il docente/ricercatore troverà</w:t>
      </w:r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, t,</w:t>
      </w:r>
      <w:r w:rsidR="002C3E9B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 l</w:t>
      </w:r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a</w:t>
      </w:r>
      <w:r w:rsidR="002C3E9B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 seguent</w:t>
      </w:r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e</w:t>
      </w:r>
      <w:r w:rsidR="002C3E9B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 funzion</w:t>
      </w:r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e</w:t>
      </w:r>
      <w:r w:rsidR="002C3E9B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: - Progetti - Report. Cliccando su Report, </w:t>
      </w:r>
      <w:r w:rsidR="00F30424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si </w:t>
      </w:r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seleziona </w:t>
      </w:r>
      <w:r w:rsidR="002C3E9B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il Report di sintesi</w:t>
      </w:r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. Il sistema fornisce una tabella </w:t>
      </w:r>
      <w:proofErr w:type="spellStart"/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excel</w:t>
      </w:r>
      <w:proofErr w:type="spellEnd"/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 </w:t>
      </w:r>
      <w:r w:rsidR="003C0636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 xml:space="preserve">con </w:t>
      </w:r>
      <w:r w:rsidR="00D578F5" w:rsidRPr="00E91961">
        <w:rPr>
          <w:rFonts w:asciiTheme="majorHAnsi" w:hAnsiTheme="majorHAnsi"/>
          <w:b/>
          <w:i/>
          <w:color w:val="0000FF"/>
          <w:sz w:val="14"/>
          <w:szCs w:val="14"/>
          <w:u w:val="single"/>
        </w:rPr>
        <w:t>il disponibile residuo.</w:t>
      </w:r>
    </w:p>
    <w:p w14:paraId="4C13AFFF" w14:textId="68DE5A5D" w:rsidR="00FB38E1" w:rsidRPr="00B25197" w:rsidRDefault="00D578F5" w:rsidP="00FB38E1">
      <w:pPr>
        <w:jc w:val="center"/>
        <w:rPr>
          <w:rFonts w:asciiTheme="majorHAnsi" w:hAnsiTheme="majorHAnsi"/>
          <w:b/>
          <w:sz w:val="16"/>
          <w:szCs w:val="16"/>
        </w:rPr>
      </w:pPr>
      <w:r w:rsidRPr="00B25197">
        <w:rPr>
          <w:rFonts w:asciiTheme="majorHAnsi" w:hAnsiTheme="majorHAnsi"/>
          <w:b/>
          <w:sz w:val="16"/>
          <w:szCs w:val="16"/>
        </w:rPr>
        <w:t>CHIEDE</w:t>
      </w:r>
    </w:p>
    <w:p w14:paraId="2A539A1D" w14:textId="43B60345" w:rsidR="00613DCD" w:rsidRDefault="007D2B70" w:rsidP="00613DCD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Che l’acquisto sia effettuato</w:t>
      </w:r>
      <w:r w:rsidR="00613DCD" w:rsidRPr="009B65A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>con le</w:t>
      </w:r>
      <w:r w:rsidR="001E4C16">
        <w:rPr>
          <w:rFonts w:asciiTheme="majorHAnsi" w:hAnsiTheme="majorHAnsi"/>
          <w:sz w:val="16"/>
          <w:szCs w:val="16"/>
        </w:rPr>
        <w:t xml:space="preserve"> seguenti modalità</w:t>
      </w:r>
      <w:r w:rsidR="007D6C35" w:rsidRPr="009B65AF">
        <w:rPr>
          <w:rFonts w:asciiTheme="majorHAnsi" w:hAnsiTheme="majorHAnsi"/>
          <w:sz w:val="16"/>
          <w:szCs w:val="16"/>
        </w:rPr>
        <w:t xml:space="preserve"> </w:t>
      </w:r>
      <w:r w:rsidR="007C2BC5" w:rsidRPr="00584EB8">
        <w:rPr>
          <w:rFonts w:asciiTheme="majorHAnsi" w:hAnsiTheme="majorHAnsi"/>
          <w:b/>
          <w:i/>
          <w:color w:val="FF0000"/>
          <w:sz w:val="12"/>
          <w:szCs w:val="12"/>
          <w:u w:val="single"/>
        </w:rPr>
        <w:t>(</w:t>
      </w:r>
      <w:r w:rsidR="00584EB8" w:rsidRPr="00584EB8">
        <w:rPr>
          <w:rFonts w:asciiTheme="majorHAnsi" w:hAnsiTheme="majorHAnsi"/>
          <w:b/>
          <w:i/>
          <w:color w:val="FF0000"/>
          <w:sz w:val="12"/>
          <w:szCs w:val="12"/>
          <w:u w:val="single"/>
        </w:rPr>
        <w:t xml:space="preserve">si barra ciò che interessa </w:t>
      </w:r>
      <w:r w:rsidR="007C2BC5" w:rsidRPr="00584EB8">
        <w:rPr>
          <w:rFonts w:asciiTheme="majorHAnsi" w:hAnsiTheme="majorHAnsi"/>
          <w:b/>
          <w:i/>
          <w:color w:val="FF0000"/>
          <w:sz w:val="12"/>
          <w:szCs w:val="12"/>
          <w:u w:val="single"/>
        </w:rPr>
        <w:t>in ordine di esclusione decrescente)</w:t>
      </w:r>
      <w:r w:rsidR="001E4C16" w:rsidRPr="00584EB8">
        <w:rPr>
          <w:rFonts w:asciiTheme="majorHAnsi" w:hAnsiTheme="majorHAnsi"/>
          <w:b/>
          <w:i/>
          <w:color w:val="FF0000"/>
          <w:sz w:val="12"/>
          <w:szCs w:val="12"/>
          <w:u w:val="single"/>
        </w:rPr>
        <w:t>:</w:t>
      </w:r>
    </w:p>
    <w:p w14:paraId="59045302" w14:textId="77777777" w:rsidR="006B448C" w:rsidRPr="00E91961" w:rsidRDefault="006B448C" w:rsidP="00E91961">
      <w:pPr>
        <w:jc w:val="both"/>
        <w:rPr>
          <w:rFonts w:asciiTheme="majorHAnsi" w:hAnsiTheme="majorHAnsi"/>
          <w:sz w:val="12"/>
          <w:szCs w:val="12"/>
        </w:rPr>
      </w:pP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  <w:gridCol w:w="530"/>
      </w:tblGrid>
      <w:tr w:rsidR="00A94E73" w:rsidRPr="009B65AF" w14:paraId="5AD193A3" w14:textId="77777777" w:rsidTr="008D47AA">
        <w:trPr>
          <w:jc w:val="center"/>
        </w:trPr>
        <w:tc>
          <w:tcPr>
            <w:tcW w:w="10029" w:type="dxa"/>
          </w:tcPr>
          <w:p w14:paraId="644C0128" w14:textId="26CD1010" w:rsidR="00A94E73" w:rsidRPr="009B65AF" w:rsidRDefault="003B25E1" w:rsidP="006275E5">
            <w:pPr>
              <w:spacing w:after="60"/>
              <w:rPr>
                <w:rFonts w:asciiTheme="majorHAnsi" w:hAnsiTheme="majorHAnsi"/>
                <w:sz w:val="16"/>
                <w:szCs w:val="16"/>
              </w:rPr>
            </w:pPr>
            <w:r w:rsidRPr="00FE7275">
              <w:rPr>
                <w:rFonts w:asciiTheme="majorHAnsi" w:hAnsiTheme="majorHAnsi"/>
                <w:b/>
                <w:sz w:val="16"/>
                <w:szCs w:val="16"/>
              </w:rPr>
              <w:t>1.</w:t>
            </w:r>
            <w:r w:rsidR="007D6C35" w:rsidRPr="009B65A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94E73" w:rsidRPr="00FE7275">
              <w:rPr>
                <w:rFonts w:asciiTheme="majorHAnsi" w:hAnsiTheme="majorHAnsi"/>
                <w:sz w:val="16"/>
                <w:szCs w:val="16"/>
              </w:rPr>
              <w:t xml:space="preserve">Convenzione </w:t>
            </w:r>
            <w:r w:rsidR="00A94E73" w:rsidRPr="00FE7275">
              <w:rPr>
                <w:rFonts w:asciiTheme="majorHAnsi" w:hAnsiTheme="majorHAnsi"/>
                <w:b/>
                <w:sz w:val="16"/>
                <w:szCs w:val="16"/>
              </w:rPr>
              <w:t>CONSIP</w:t>
            </w:r>
            <w:r w:rsidR="00A504BC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DD36E7" w:rsidRPr="009B65AF">
              <w:rPr>
                <w:rFonts w:asciiTheme="majorHAnsi" w:hAnsiTheme="majorHAnsi"/>
                <w:sz w:val="16"/>
                <w:szCs w:val="16"/>
              </w:rPr>
              <w:t>(non servono ulteriori motivazioni)</w:t>
            </w:r>
          </w:p>
        </w:tc>
        <w:tc>
          <w:tcPr>
            <w:tcW w:w="530" w:type="dxa"/>
            <w:vAlign w:val="center"/>
          </w:tcPr>
          <w:p w14:paraId="52D54554" w14:textId="77777777" w:rsidR="00A94E73" w:rsidRPr="009B65AF" w:rsidRDefault="006275E5" w:rsidP="00D31832">
            <w:pPr>
              <w:rPr>
                <w:rFonts w:asciiTheme="majorHAnsi" w:hAnsiTheme="majorHAnsi"/>
                <w:sz w:val="16"/>
                <w:szCs w:val="16"/>
              </w:rPr>
            </w:pPr>
            <w:r w:rsidRPr="009B65A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5A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9B65AF">
              <w:rPr>
                <w:rFonts w:asciiTheme="majorHAnsi" w:hAnsiTheme="majorHAnsi"/>
                <w:sz w:val="16"/>
                <w:szCs w:val="16"/>
              </w:rPr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A94E73" w:rsidRPr="009B65AF" w14:paraId="50114BDA" w14:textId="77777777" w:rsidTr="008D47AA">
        <w:trPr>
          <w:jc w:val="center"/>
        </w:trPr>
        <w:tc>
          <w:tcPr>
            <w:tcW w:w="10029" w:type="dxa"/>
          </w:tcPr>
          <w:p w14:paraId="3519B22D" w14:textId="77777777" w:rsidR="00A94E73" w:rsidRPr="009B65AF" w:rsidRDefault="003B25E1" w:rsidP="006275E5">
            <w:pPr>
              <w:spacing w:after="60"/>
              <w:rPr>
                <w:rFonts w:asciiTheme="majorHAnsi" w:hAnsiTheme="majorHAnsi"/>
                <w:sz w:val="16"/>
                <w:szCs w:val="16"/>
              </w:rPr>
            </w:pPr>
            <w:r w:rsidRPr="00FE7275">
              <w:rPr>
                <w:rFonts w:asciiTheme="majorHAnsi" w:hAnsiTheme="majorHAnsi"/>
                <w:b/>
                <w:sz w:val="16"/>
                <w:szCs w:val="16"/>
              </w:rPr>
              <w:t>2.</w:t>
            </w:r>
            <w:r w:rsidRPr="009B65A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94E73" w:rsidRPr="00FE7275">
              <w:rPr>
                <w:rFonts w:asciiTheme="majorHAnsi" w:hAnsiTheme="majorHAnsi"/>
                <w:sz w:val="16"/>
                <w:szCs w:val="16"/>
              </w:rPr>
              <w:t>Convenzione</w:t>
            </w:r>
            <w:r w:rsidR="00A94E73" w:rsidRPr="00FE7275">
              <w:rPr>
                <w:rFonts w:asciiTheme="majorHAnsi" w:hAnsiTheme="majorHAnsi"/>
                <w:b/>
                <w:sz w:val="16"/>
                <w:szCs w:val="16"/>
              </w:rPr>
              <w:t xml:space="preserve"> INTERCENT-ER</w:t>
            </w:r>
            <w:r w:rsidR="00DD36E7" w:rsidRPr="009B65A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357F2C" w:rsidRPr="009B65AF">
              <w:rPr>
                <w:rFonts w:asciiTheme="majorHAnsi" w:hAnsiTheme="majorHAnsi"/>
                <w:sz w:val="16"/>
                <w:szCs w:val="16"/>
              </w:rPr>
              <w:t>(non servono ulteriori motivazioni)</w:t>
            </w:r>
          </w:p>
        </w:tc>
        <w:tc>
          <w:tcPr>
            <w:tcW w:w="530" w:type="dxa"/>
            <w:vAlign w:val="center"/>
          </w:tcPr>
          <w:p w14:paraId="35D539A5" w14:textId="77777777" w:rsidR="00A94E73" w:rsidRPr="009B65AF" w:rsidRDefault="006275E5" w:rsidP="00D31832">
            <w:pPr>
              <w:rPr>
                <w:rFonts w:asciiTheme="majorHAnsi" w:hAnsiTheme="majorHAnsi"/>
                <w:sz w:val="16"/>
                <w:szCs w:val="16"/>
              </w:rPr>
            </w:pPr>
            <w:r w:rsidRPr="009B65A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5A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9B65AF">
              <w:rPr>
                <w:rFonts w:asciiTheme="majorHAnsi" w:hAnsiTheme="majorHAnsi"/>
                <w:sz w:val="16"/>
                <w:szCs w:val="16"/>
              </w:rPr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357F2C" w:rsidRPr="009B65AF" w14:paraId="6EE06A1B" w14:textId="77777777" w:rsidTr="008D47AA">
        <w:trPr>
          <w:jc w:val="center"/>
        </w:trPr>
        <w:tc>
          <w:tcPr>
            <w:tcW w:w="10029" w:type="dxa"/>
          </w:tcPr>
          <w:p w14:paraId="3F7BB01C" w14:textId="2CC2AA42" w:rsidR="00357F2C" w:rsidRPr="009B65AF" w:rsidRDefault="00B516C5" w:rsidP="006275E5">
            <w:pPr>
              <w:spacing w:after="6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="003B25E1" w:rsidRPr="00FE7275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="003B25E1" w:rsidRPr="009B65A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357F2C" w:rsidRPr="00FE7275">
              <w:rPr>
                <w:rFonts w:asciiTheme="majorHAnsi" w:hAnsiTheme="majorHAnsi"/>
                <w:b/>
                <w:sz w:val="16"/>
                <w:szCs w:val="16"/>
              </w:rPr>
              <w:t>Convenzioni aperte di Ateneo</w:t>
            </w:r>
            <w:r w:rsidR="005E5082">
              <w:rPr>
                <w:rFonts w:asciiTheme="majorHAnsi" w:hAnsiTheme="majorHAnsi"/>
                <w:b/>
                <w:sz w:val="16"/>
                <w:szCs w:val="16"/>
              </w:rPr>
              <w:t>/Dipartimento</w:t>
            </w:r>
            <w:r w:rsidR="00E943EE" w:rsidRPr="009B65AF">
              <w:rPr>
                <w:rFonts w:asciiTheme="majorHAnsi" w:hAnsiTheme="majorHAnsi"/>
                <w:sz w:val="16"/>
                <w:szCs w:val="16"/>
              </w:rPr>
              <w:t xml:space="preserve"> (se il bene/servizio non è stato reperito con gli strumenti precedenti)</w:t>
            </w:r>
          </w:p>
        </w:tc>
        <w:tc>
          <w:tcPr>
            <w:tcW w:w="530" w:type="dxa"/>
            <w:vAlign w:val="center"/>
          </w:tcPr>
          <w:p w14:paraId="071FED54" w14:textId="77777777" w:rsidR="00357F2C" w:rsidRPr="009B65AF" w:rsidRDefault="006275E5" w:rsidP="00D31832">
            <w:pPr>
              <w:rPr>
                <w:rFonts w:asciiTheme="majorHAnsi" w:hAnsiTheme="majorHAnsi"/>
                <w:sz w:val="16"/>
                <w:szCs w:val="16"/>
              </w:rPr>
            </w:pPr>
            <w:r w:rsidRPr="009B65A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5A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9B65AF">
              <w:rPr>
                <w:rFonts w:asciiTheme="majorHAnsi" w:hAnsiTheme="majorHAnsi"/>
                <w:sz w:val="16"/>
                <w:szCs w:val="16"/>
              </w:rPr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FB38E1" w:rsidRPr="009B65AF" w14:paraId="06943DB3" w14:textId="77777777" w:rsidTr="007B6BE0">
        <w:trPr>
          <w:jc w:val="center"/>
        </w:trPr>
        <w:tc>
          <w:tcPr>
            <w:tcW w:w="10029" w:type="dxa"/>
          </w:tcPr>
          <w:p w14:paraId="32538FA9" w14:textId="09FBD470" w:rsidR="00FB38E1" w:rsidRPr="009B65AF" w:rsidRDefault="00B516C5" w:rsidP="005E5082">
            <w:pPr>
              <w:spacing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83170">
              <w:rPr>
                <w:rFonts w:asciiTheme="majorHAnsi" w:hAnsiTheme="majorHAnsi"/>
                <w:b/>
                <w:bCs/>
                <w:sz w:val="16"/>
                <w:szCs w:val="16"/>
              </w:rPr>
              <w:t>4</w:t>
            </w:r>
            <w:r w:rsidR="003B25E1" w:rsidRPr="009B65AF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r w:rsidR="00FB38E1" w:rsidRPr="00FE7275">
              <w:rPr>
                <w:rFonts w:asciiTheme="majorHAnsi" w:hAnsiTheme="majorHAnsi"/>
                <w:b/>
                <w:sz w:val="16"/>
                <w:szCs w:val="16"/>
              </w:rPr>
              <w:t>Acq</w:t>
            </w:r>
            <w:r w:rsidR="00E943EE" w:rsidRPr="00FE7275">
              <w:rPr>
                <w:rFonts w:asciiTheme="majorHAnsi" w:hAnsiTheme="majorHAnsi"/>
                <w:b/>
                <w:sz w:val="16"/>
                <w:szCs w:val="16"/>
              </w:rPr>
              <w:t>uisto autonomo</w:t>
            </w:r>
            <w:r w:rsidR="00E943EE" w:rsidRPr="009B65AF">
              <w:rPr>
                <w:rFonts w:asciiTheme="majorHAnsi" w:hAnsiTheme="majorHAnsi"/>
                <w:sz w:val="16"/>
                <w:szCs w:val="16"/>
              </w:rPr>
              <w:t xml:space="preserve"> mediante </w:t>
            </w:r>
            <w:r w:rsidR="00CF2B73" w:rsidRPr="00CF2B73">
              <w:rPr>
                <w:rFonts w:asciiTheme="majorHAnsi" w:hAnsiTheme="majorHAnsi"/>
                <w:b/>
                <w:bCs/>
                <w:sz w:val="16"/>
                <w:szCs w:val="16"/>
              </w:rPr>
              <w:t>MEPA</w:t>
            </w:r>
            <w:r w:rsidR="00CF2B7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E943EE" w:rsidRPr="00F50FC8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previa indagine di mercato </w:t>
            </w:r>
            <w:r w:rsidR="005E5082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(richieste di almeno 2 pre</w:t>
            </w:r>
            <w:r w:rsidR="00F30424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ventivi/listini on line/ecc.</w:t>
            </w:r>
            <w:r w:rsidR="005E5082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)</w:t>
            </w:r>
            <w:r w:rsidR="00CF2B73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4A317D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perchè</w:t>
            </w:r>
            <w:proofErr w:type="spellEnd"/>
            <w:r w:rsidR="00CF2B73" w:rsidRPr="00CF2B73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 il bene/servizio non è disponibile nelle convenzioni Consip/</w:t>
            </w:r>
            <w:proofErr w:type="spellStart"/>
            <w:r w:rsidR="00CF2B73" w:rsidRPr="00CF2B73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Intercent-er</w:t>
            </w:r>
            <w:proofErr w:type="spellEnd"/>
          </w:p>
        </w:tc>
        <w:tc>
          <w:tcPr>
            <w:tcW w:w="530" w:type="dxa"/>
            <w:vAlign w:val="center"/>
          </w:tcPr>
          <w:p w14:paraId="4ABB17FE" w14:textId="77777777" w:rsidR="00F869B3" w:rsidRPr="009B65AF" w:rsidRDefault="006275E5" w:rsidP="007B6BE0">
            <w:pPr>
              <w:rPr>
                <w:rFonts w:asciiTheme="majorHAnsi" w:hAnsiTheme="majorHAnsi"/>
                <w:sz w:val="16"/>
                <w:szCs w:val="16"/>
              </w:rPr>
            </w:pPr>
            <w:r w:rsidRPr="009B65A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5A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9B65AF">
              <w:rPr>
                <w:rFonts w:asciiTheme="majorHAnsi" w:hAnsiTheme="majorHAnsi"/>
                <w:sz w:val="16"/>
                <w:szCs w:val="16"/>
              </w:rPr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B516C5" w:rsidRPr="009B65AF" w14:paraId="7E215120" w14:textId="77777777" w:rsidTr="001226D5">
        <w:trPr>
          <w:jc w:val="center"/>
        </w:trPr>
        <w:tc>
          <w:tcPr>
            <w:tcW w:w="10029" w:type="dxa"/>
            <w:shd w:val="clear" w:color="auto" w:fill="FFFF00"/>
          </w:tcPr>
          <w:p w14:paraId="5E08014A" w14:textId="7E115319" w:rsidR="00B516C5" w:rsidRDefault="00B516C5" w:rsidP="005E5082">
            <w:pPr>
              <w:spacing w:after="6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983170">
              <w:rPr>
                <w:rFonts w:asciiTheme="majorHAnsi" w:hAnsiTheme="majorHAnsi"/>
                <w:b/>
                <w:bCs/>
                <w:sz w:val="16"/>
                <w:szCs w:val="16"/>
              </w:rPr>
              <w:t>5</w:t>
            </w:r>
            <w:r w:rsidRPr="001226D5">
              <w:rPr>
                <w:rFonts w:asciiTheme="majorHAnsi" w:hAnsiTheme="majorHAnsi"/>
                <w:b/>
                <w:bCs/>
                <w:sz w:val="16"/>
                <w:szCs w:val="16"/>
                <w:shd w:val="clear" w:color="auto" w:fill="FFFF00"/>
              </w:rPr>
              <w:t>.</w:t>
            </w:r>
            <w:r w:rsidRPr="001226D5">
              <w:rPr>
                <w:rFonts w:asciiTheme="majorHAnsi" w:hAnsiTheme="majorHAnsi"/>
                <w:sz w:val="16"/>
                <w:szCs w:val="16"/>
                <w:shd w:val="clear" w:color="auto" w:fill="FFFF00"/>
              </w:rPr>
              <w:t xml:space="preserve"> </w:t>
            </w:r>
            <w:r w:rsidRPr="001226D5">
              <w:rPr>
                <w:rFonts w:asciiTheme="majorHAnsi" w:hAnsiTheme="majorHAnsi"/>
                <w:b/>
                <w:sz w:val="16"/>
                <w:szCs w:val="16"/>
                <w:shd w:val="clear" w:color="auto" w:fill="FFFF00"/>
              </w:rPr>
              <w:t>Acquisto autonomo</w:t>
            </w:r>
            <w:r w:rsidRPr="001226D5">
              <w:rPr>
                <w:rFonts w:asciiTheme="majorHAnsi" w:hAnsiTheme="majorHAnsi"/>
                <w:sz w:val="16"/>
                <w:szCs w:val="16"/>
                <w:shd w:val="clear" w:color="auto" w:fill="FFFF00"/>
              </w:rPr>
              <w:t xml:space="preserve"> </w:t>
            </w:r>
            <w:r w:rsidR="00983170" w:rsidRPr="001226D5">
              <w:rPr>
                <w:rFonts w:asciiTheme="majorHAnsi" w:hAnsiTheme="majorHAnsi"/>
                <w:b/>
                <w:sz w:val="16"/>
                <w:szCs w:val="16"/>
                <w:u w:val="single"/>
                <w:shd w:val="clear" w:color="auto" w:fill="FFFF00"/>
              </w:rPr>
              <w:t xml:space="preserve">previa indagine di mercato (richieste di almeno 2 preventivi/listini on line/ecc. </w:t>
            </w:r>
            <w:r w:rsidRPr="001226D5">
              <w:rPr>
                <w:rFonts w:asciiTheme="majorHAnsi" w:hAnsiTheme="majorHAnsi"/>
                <w:sz w:val="16"/>
                <w:szCs w:val="16"/>
                <w:shd w:val="clear" w:color="auto" w:fill="FFFF00"/>
              </w:rPr>
              <w:t>in deroga alla disciplina sulla digitalizzazione</w:t>
            </w:r>
            <w:r w:rsidR="00FD4B00" w:rsidRPr="001226D5">
              <w:rPr>
                <w:rFonts w:asciiTheme="majorHAnsi" w:hAnsiTheme="majorHAnsi"/>
                <w:sz w:val="16"/>
                <w:szCs w:val="16"/>
                <w:shd w:val="clear" w:color="auto" w:fill="FFFF00"/>
              </w:rPr>
              <w:t xml:space="preserve"> valida</w:t>
            </w:r>
            <w:r w:rsidRPr="001226D5">
              <w:rPr>
                <w:rFonts w:asciiTheme="majorHAnsi" w:hAnsiTheme="majorHAnsi"/>
                <w:sz w:val="16"/>
                <w:szCs w:val="16"/>
                <w:shd w:val="clear" w:color="auto" w:fill="FFFF00"/>
              </w:rPr>
              <w:t xml:space="preserve"> </w:t>
            </w:r>
            <w:r w:rsidR="00983170" w:rsidRPr="001226D5">
              <w:rPr>
                <w:rFonts w:asciiTheme="majorHAnsi" w:hAnsiTheme="majorHAnsi"/>
                <w:sz w:val="16"/>
                <w:szCs w:val="16"/>
                <w:shd w:val="clear" w:color="auto" w:fill="FFFF00"/>
              </w:rPr>
              <w:t xml:space="preserve">fino al 31/12/2024 </w:t>
            </w:r>
            <w:r w:rsidRPr="001226D5">
              <w:rPr>
                <w:rFonts w:asciiTheme="majorHAnsi" w:hAnsiTheme="majorHAnsi"/>
                <w:sz w:val="16"/>
                <w:szCs w:val="16"/>
                <w:shd w:val="clear" w:color="auto" w:fill="FFFF00"/>
              </w:rPr>
              <w:t>per acquisti inferiori ai 5.000,00€</w:t>
            </w:r>
            <w:r w:rsidR="00126822" w:rsidRPr="001226D5">
              <w:rPr>
                <w:rFonts w:asciiTheme="majorHAnsi" w:hAnsiTheme="majorHAnsi"/>
                <w:sz w:val="16"/>
                <w:szCs w:val="16"/>
                <w:shd w:val="clear" w:color="auto" w:fill="FFFF00"/>
              </w:rPr>
              <w:t xml:space="preserve"> in caso di impossibilità o difficoltà di ricor</w:t>
            </w:r>
            <w:r w:rsidR="00135261" w:rsidRPr="001226D5">
              <w:rPr>
                <w:rFonts w:asciiTheme="majorHAnsi" w:hAnsiTheme="majorHAnsi"/>
                <w:sz w:val="16"/>
                <w:szCs w:val="16"/>
                <w:shd w:val="clear" w:color="auto" w:fill="FFFF00"/>
              </w:rPr>
              <w:t>s</w:t>
            </w:r>
            <w:r w:rsidR="00126822" w:rsidRPr="001226D5">
              <w:rPr>
                <w:rFonts w:asciiTheme="majorHAnsi" w:hAnsiTheme="majorHAnsi"/>
                <w:sz w:val="16"/>
                <w:szCs w:val="16"/>
                <w:shd w:val="clear" w:color="auto" w:fill="FFFF00"/>
              </w:rPr>
              <w:t>o alle PAD</w:t>
            </w:r>
            <w:r w:rsidRPr="001226D5">
              <w:rPr>
                <w:rFonts w:asciiTheme="majorHAnsi" w:hAnsiTheme="majorHAnsi"/>
                <w:sz w:val="16"/>
                <w:szCs w:val="16"/>
                <w:shd w:val="clear" w:color="auto" w:fill="FFFF00"/>
              </w:rPr>
              <w:t xml:space="preserve"> </w:t>
            </w:r>
            <w:r w:rsidR="00126822" w:rsidRPr="001226D5">
              <w:rPr>
                <w:rFonts w:asciiTheme="majorHAnsi" w:hAnsiTheme="majorHAnsi"/>
                <w:b/>
                <w:sz w:val="16"/>
                <w:szCs w:val="16"/>
                <w:highlight w:val="yellow"/>
                <w:u w:val="single"/>
                <w:shd w:val="clear" w:color="auto" w:fill="FFFF00"/>
              </w:rPr>
              <w:t>esempio in caso di ditte non iscritte alle PAD (MEPA – U-BUY ETC)</w:t>
            </w:r>
          </w:p>
        </w:tc>
        <w:tc>
          <w:tcPr>
            <w:tcW w:w="530" w:type="dxa"/>
            <w:vAlign w:val="center"/>
          </w:tcPr>
          <w:p w14:paraId="74265895" w14:textId="77727902" w:rsidR="00B516C5" w:rsidRPr="009B65AF" w:rsidRDefault="00983170" w:rsidP="007B6BE0">
            <w:pPr>
              <w:rPr>
                <w:rFonts w:asciiTheme="majorHAnsi" w:hAnsiTheme="majorHAnsi"/>
                <w:sz w:val="16"/>
                <w:szCs w:val="16"/>
              </w:rPr>
            </w:pPr>
            <w:r w:rsidRPr="009B65A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5A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9B65AF">
              <w:rPr>
                <w:rFonts w:asciiTheme="majorHAnsi" w:hAnsiTheme="majorHAnsi"/>
                <w:sz w:val="16"/>
                <w:szCs w:val="16"/>
              </w:rPr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</w:tbl>
    <w:p w14:paraId="000FA804" w14:textId="37B9D3BD" w:rsidR="00613DCD" w:rsidRDefault="00584EB8" w:rsidP="006275E5">
      <w:pPr>
        <w:spacing w:before="60" w:after="60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Le modalità di cui ai</w:t>
      </w:r>
      <w:r w:rsidR="001E4C16">
        <w:rPr>
          <w:rFonts w:asciiTheme="majorHAnsi" w:hAnsiTheme="majorHAnsi"/>
          <w:sz w:val="16"/>
          <w:szCs w:val="16"/>
        </w:rPr>
        <w:t xml:space="preserve"> </w:t>
      </w:r>
      <w:r w:rsidR="001E4C16" w:rsidRPr="006275E5">
        <w:rPr>
          <w:rFonts w:asciiTheme="majorHAnsi" w:hAnsiTheme="majorHAnsi"/>
          <w:b/>
          <w:sz w:val="16"/>
          <w:szCs w:val="16"/>
        </w:rPr>
        <w:t>punti</w:t>
      </w:r>
      <w:r w:rsidR="00B44689">
        <w:rPr>
          <w:rFonts w:asciiTheme="majorHAnsi" w:hAnsiTheme="majorHAnsi"/>
          <w:b/>
          <w:sz w:val="16"/>
          <w:szCs w:val="16"/>
        </w:rPr>
        <w:t xml:space="preserve"> 3,</w:t>
      </w:r>
      <w:r w:rsidR="00CF6F99" w:rsidRPr="006275E5">
        <w:rPr>
          <w:rFonts w:asciiTheme="majorHAnsi" w:hAnsiTheme="majorHAnsi"/>
          <w:b/>
          <w:sz w:val="16"/>
          <w:szCs w:val="16"/>
        </w:rPr>
        <w:t xml:space="preserve"> 4 e</w:t>
      </w:r>
      <w:r w:rsidR="001E4C16" w:rsidRPr="006275E5">
        <w:rPr>
          <w:rFonts w:asciiTheme="majorHAnsi" w:hAnsiTheme="majorHAnsi"/>
          <w:b/>
          <w:sz w:val="16"/>
          <w:szCs w:val="16"/>
        </w:rPr>
        <w:t xml:space="preserve"> 5</w:t>
      </w:r>
      <w:r w:rsidR="001E4C16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devono essere motivate in base alle seguenti ipotesi </w:t>
      </w:r>
    </w:p>
    <w:p w14:paraId="286BB756" w14:textId="666477E5" w:rsidR="00AC7C9A" w:rsidRPr="00E91961" w:rsidRDefault="00D578F5" w:rsidP="00E91961">
      <w:pPr>
        <w:jc w:val="center"/>
        <w:rPr>
          <w:rFonts w:asciiTheme="majorHAnsi" w:hAnsiTheme="majorHAnsi"/>
          <w:sz w:val="12"/>
          <w:szCs w:val="12"/>
        </w:rPr>
      </w:pPr>
      <w:r w:rsidRPr="00AB7C57">
        <w:rPr>
          <w:rFonts w:asciiTheme="majorHAnsi" w:hAnsiTheme="majorHAnsi"/>
          <w:b/>
          <w:sz w:val="16"/>
          <w:szCs w:val="16"/>
        </w:rPr>
        <w:t>DICHIARA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4"/>
        <w:gridCol w:w="412"/>
      </w:tblGrid>
      <w:tr w:rsidR="00A97CEF" w:rsidRPr="009B65AF" w14:paraId="011C2A8F" w14:textId="77777777" w:rsidTr="004D05FD">
        <w:trPr>
          <w:trHeight w:val="315"/>
          <w:jc w:val="center"/>
        </w:trPr>
        <w:tc>
          <w:tcPr>
            <w:tcW w:w="10422" w:type="dxa"/>
            <w:gridSpan w:val="2"/>
            <w:shd w:val="clear" w:color="auto" w:fill="CCFFCC"/>
          </w:tcPr>
          <w:p w14:paraId="530B6EE6" w14:textId="370EC48A" w:rsidR="00646A3B" w:rsidRPr="00646A3B" w:rsidRDefault="00CF6F99" w:rsidP="00646A3B">
            <w:pPr>
              <w:pStyle w:val="Paragrafoelenco"/>
              <w:numPr>
                <w:ilvl w:val="0"/>
                <w:numId w:val="35"/>
              </w:numPr>
              <w:jc w:val="both"/>
              <w:rPr>
                <w:rFonts w:asciiTheme="majorHAnsi" w:hAnsiTheme="majorHAnsi" w:cs="Arial"/>
                <w:b/>
                <w:smallCaps/>
                <w:sz w:val="16"/>
                <w:szCs w:val="16"/>
              </w:rPr>
            </w:pPr>
            <w:r w:rsidRPr="00646A3B">
              <w:rPr>
                <w:rFonts w:asciiTheme="majorHAnsi" w:hAnsiTheme="majorHAnsi"/>
                <w:b/>
                <w:smallCaps/>
                <w:sz w:val="16"/>
                <w:szCs w:val="16"/>
              </w:rPr>
              <w:t>Motivazioni d</w:t>
            </w:r>
            <w:r w:rsidR="00B9782C" w:rsidRPr="00646A3B">
              <w:rPr>
                <w:rFonts w:asciiTheme="majorHAnsi" w:hAnsiTheme="majorHAnsi"/>
                <w:b/>
                <w:smallCaps/>
                <w:sz w:val="16"/>
                <w:szCs w:val="16"/>
              </w:rPr>
              <w:t>a indicare per la mancata adesione alle</w:t>
            </w:r>
            <w:r w:rsidR="001B6536" w:rsidRPr="00646A3B">
              <w:rPr>
                <w:rFonts w:asciiTheme="majorHAnsi" w:hAnsiTheme="majorHAnsi"/>
                <w:b/>
                <w:smallCaps/>
                <w:sz w:val="16"/>
                <w:szCs w:val="16"/>
              </w:rPr>
              <w:t xml:space="preserve"> </w:t>
            </w:r>
            <w:r w:rsidR="00DD36E7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 xml:space="preserve">Convenzioni </w:t>
            </w:r>
            <w:r w:rsidR="00A97CEF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>Consip</w:t>
            </w:r>
            <w:r w:rsidR="007D6C35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>/</w:t>
            </w:r>
            <w:proofErr w:type="spellStart"/>
            <w:r w:rsidR="007D6C35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>Intercenter</w:t>
            </w:r>
            <w:proofErr w:type="spellEnd"/>
            <w:r w:rsidR="00A97CEF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 xml:space="preserve"> strumento obbligato</w:t>
            </w:r>
            <w:r w:rsidR="005E5082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 xml:space="preserve">rio </w:t>
            </w:r>
          </w:p>
          <w:p w14:paraId="59753918" w14:textId="3B55A5D6" w:rsidR="00A97CEF" w:rsidRPr="00646A3B" w:rsidRDefault="00646A3B" w:rsidP="00646A3B">
            <w:pPr>
              <w:ind w:left="20"/>
              <w:jc w:val="both"/>
              <w:rPr>
                <w:rFonts w:asciiTheme="majorHAnsi" w:hAnsiTheme="majorHAnsi" w:cs="Arial"/>
                <w:b/>
                <w:smallCaps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 xml:space="preserve">            </w:t>
            </w:r>
            <w:r w:rsidR="005E5082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>(</w:t>
            </w:r>
            <w:r w:rsidR="005E5082" w:rsidRPr="00646A3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link</w:t>
            </w:r>
            <w:r w:rsidR="005E5082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 xml:space="preserve">: </w:t>
            </w:r>
            <w:hyperlink r:id="rId7" w:history="1">
              <w:r w:rsidR="00DD36E7" w:rsidRPr="00646A3B">
                <w:rPr>
                  <w:rFonts w:asciiTheme="majorHAnsi" w:hAnsiTheme="majorHAnsi" w:cs="Arial"/>
                  <w:b/>
                  <w:smallCaps/>
                  <w:sz w:val="16"/>
                  <w:szCs w:val="16"/>
                </w:rPr>
                <w:t>www.acquistinretepa.it</w:t>
              </w:r>
            </w:hyperlink>
            <w:r w:rsidR="00CF6F99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 xml:space="preserve">  </w:t>
            </w:r>
            <w:r w:rsidR="00CF6F99" w:rsidRPr="00646A3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>e</w:t>
            </w:r>
            <w:r w:rsidR="005E5082" w:rsidRPr="00646A3B">
              <w:rPr>
                <w:rFonts w:asciiTheme="majorHAnsi" w:hAnsiTheme="majorHAnsi" w:cs="Arial"/>
                <w:b/>
                <w:bCs/>
                <w:sz w:val="16"/>
                <w:szCs w:val="16"/>
              </w:rPr>
              <w:t xml:space="preserve"> link</w:t>
            </w:r>
            <w:r w:rsidR="005E5082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 xml:space="preserve">: </w:t>
            </w:r>
            <w:r w:rsidR="004E58EF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>www.intercenter.regione.emilia</w:t>
            </w:r>
            <w:r w:rsidR="003B25E1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>-romagna</w:t>
            </w:r>
            <w:r w:rsidR="00A97CEF" w:rsidRPr="00646A3B">
              <w:rPr>
                <w:rFonts w:asciiTheme="majorHAnsi" w:hAnsiTheme="majorHAnsi" w:cs="Arial"/>
                <w:b/>
                <w:smallCaps/>
                <w:sz w:val="16"/>
                <w:szCs w:val="16"/>
              </w:rPr>
              <w:t>)</w:t>
            </w:r>
          </w:p>
        </w:tc>
      </w:tr>
      <w:tr w:rsidR="00141E73" w:rsidRPr="009B65AF" w14:paraId="2D6B4D02" w14:textId="77777777" w:rsidTr="004D05FD">
        <w:trPr>
          <w:trHeight w:val="229"/>
          <w:jc w:val="center"/>
        </w:trPr>
        <w:tc>
          <w:tcPr>
            <w:tcW w:w="10010" w:type="dxa"/>
            <w:shd w:val="clear" w:color="auto" w:fill="FFFFFF" w:themeFill="background1"/>
          </w:tcPr>
          <w:p w14:paraId="30996573" w14:textId="67E65CA3" w:rsidR="00141E73" w:rsidRPr="001B6536" w:rsidRDefault="00C378C4" w:rsidP="007D2B70">
            <w:pPr>
              <w:spacing w:after="60"/>
              <w:rPr>
                <w:rFonts w:asciiTheme="majorHAnsi" w:hAnsiTheme="majorHAnsi"/>
                <w:sz w:val="16"/>
                <w:szCs w:val="16"/>
              </w:rPr>
            </w:pPr>
            <w:r w:rsidRPr="00CF6F99">
              <w:rPr>
                <w:rFonts w:asciiTheme="majorHAnsi" w:hAnsiTheme="majorHAnsi"/>
                <w:b/>
                <w:sz w:val="16"/>
                <w:szCs w:val="16"/>
              </w:rPr>
              <w:t>A</w:t>
            </w:r>
            <w:r w:rsidR="00A323E9" w:rsidRPr="00CF6F99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="007D2B70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613DCD" w:rsidRPr="001B6536">
              <w:rPr>
                <w:rFonts w:asciiTheme="majorHAnsi" w:hAnsiTheme="majorHAnsi"/>
                <w:sz w:val="16"/>
                <w:szCs w:val="16"/>
              </w:rPr>
              <w:t>.</w:t>
            </w:r>
            <w:r w:rsidR="00A323E9" w:rsidRPr="001B653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97CEF" w:rsidRPr="001B6536">
              <w:rPr>
                <w:rFonts w:asciiTheme="majorHAnsi" w:hAnsiTheme="majorHAnsi"/>
                <w:sz w:val="16"/>
                <w:szCs w:val="16"/>
              </w:rPr>
              <w:t>I</w:t>
            </w:r>
            <w:r w:rsidR="007D6C35" w:rsidRPr="001B6536">
              <w:rPr>
                <w:rFonts w:asciiTheme="majorHAnsi" w:hAnsiTheme="majorHAnsi"/>
                <w:sz w:val="16"/>
                <w:szCs w:val="16"/>
              </w:rPr>
              <w:t xml:space="preserve">l </w:t>
            </w:r>
            <w:r w:rsidR="00477876">
              <w:rPr>
                <w:rFonts w:asciiTheme="majorHAnsi" w:hAnsiTheme="majorHAnsi"/>
                <w:sz w:val="16"/>
                <w:szCs w:val="16"/>
              </w:rPr>
              <w:t>bene</w:t>
            </w:r>
            <w:r w:rsidR="007D6C35" w:rsidRPr="001B6536">
              <w:rPr>
                <w:rFonts w:asciiTheme="majorHAnsi" w:hAnsiTheme="majorHAnsi"/>
                <w:sz w:val="16"/>
                <w:szCs w:val="16"/>
              </w:rPr>
              <w:t xml:space="preserve"> non è disponibile nelle </w:t>
            </w:r>
            <w:proofErr w:type="gramStart"/>
            <w:r w:rsidR="007D6C35" w:rsidRPr="001B6536">
              <w:rPr>
                <w:rFonts w:asciiTheme="majorHAnsi" w:hAnsiTheme="majorHAnsi"/>
                <w:sz w:val="16"/>
                <w:szCs w:val="16"/>
              </w:rPr>
              <w:t xml:space="preserve">convenzioni </w:t>
            </w:r>
            <w:r w:rsidR="00141E73" w:rsidRPr="001B6536">
              <w:rPr>
                <w:rFonts w:asciiTheme="majorHAnsi" w:hAnsiTheme="majorHAnsi"/>
                <w:sz w:val="16"/>
                <w:szCs w:val="16"/>
              </w:rPr>
              <w:t xml:space="preserve"> Consip</w:t>
            </w:r>
            <w:proofErr w:type="gramEnd"/>
            <w:r w:rsidR="003B25E1" w:rsidRPr="001B6536"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 w:rsidR="003B25E1" w:rsidRPr="001B6536">
              <w:rPr>
                <w:rFonts w:asciiTheme="majorHAnsi" w:hAnsiTheme="majorHAnsi"/>
                <w:sz w:val="16"/>
                <w:szCs w:val="16"/>
              </w:rPr>
              <w:t>Intercent</w:t>
            </w:r>
            <w:r w:rsidR="00CF6F99">
              <w:rPr>
                <w:rFonts w:asciiTheme="majorHAnsi" w:hAnsiTheme="majorHAnsi"/>
                <w:sz w:val="16"/>
                <w:szCs w:val="16"/>
              </w:rPr>
              <w:t>-</w:t>
            </w:r>
            <w:r w:rsidR="003B25E1" w:rsidRPr="001B6536">
              <w:rPr>
                <w:rFonts w:asciiTheme="majorHAnsi" w:hAnsiTheme="majorHAnsi"/>
                <w:sz w:val="16"/>
                <w:szCs w:val="16"/>
              </w:rPr>
              <w:t>er</w:t>
            </w:r>
            <w:proofErr w:type="spellEnd"/>
            <w:r w:rsidR="00141E73" w:rsidRPr="001B6536">
              <w:rPr>
                <w:rFonts w:asciiTheme="majorHAnsi" w:hAnsiTheme="majorHAnsi"/>
                <w:sz w:val="16"/>
                <w:szCs w:val="16"/>
              </w:rPr>
              <w:t xml:space="preserve"> (es. non vi sono convenzioni attive o le convenzioni sono esaurite)</w:t>
            </w: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14:paraId="07D5BAC8" w14:textId="77777777" w:rsidR="00141E73" w:rsidRPr="009B65AF" w:rsidRDefault="006275E5" w:rsidP="00D31832">
            <w:pPr>
              <w:rPr>
                <w:rFonts w:asciiTheme="majorHAnsi" w:hAnsiTheme="majorHAnsi"/>
                <w:sz w:val="16"/>
                <w:szCs w:val="16"/>
              </w:rPr>
            </w:pPr>
            <w:r w:rsidRPr="009B65A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5A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9B65AF">
              <w:rPr>
                <w:rFonts w:asciiTheme="majorHAnsi" w:hAnsiTheme="majorHAnsi"/>
                <w:sz w:val="16"/>
                <w:szCs w:val="16"/>
              </w:rPr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141E73" w:rsidRPr="009B65AF" w14:paraId="532661C7" w14:textId="77777777" w:rsidTr="004D05FD">
        <w:trPr>
          <w:trHeight w:val="469"/>
          <w:jc w:val="center"/>
        </w:trPr>
        <w:tc>
          <w:tcPr>
            <w:tcW w:w="10010" w:type="dxa"/>
          </w:tcPr>
          <w:p w14:paraId="4C720E69" w14:textId="10907CE7" w:rsidR="005E5082" w:rsidRPr="009B65AF" w:rsidRDefault="00C378C4" w:rsidP="005E5082">
            <w:pPr>
              <w:rPr>
                <w:rFonts w:asciiTheme="majorHAnsi" w:hAnsiTheme="majorHAnsi"/>
                <w:sz w:val="16"/>
                <w:szCs w:val="16"/>
              </w:rPr>
            </w:pPr>
            <w:r w:rsidRPr="00CF6F99">
              <w:rPr>
                <w:rFonts w:asciiTheme="majorHAnsi" w:hAnsiTheme="majorHAnsi"/>
                <w:b/>
                <w:sz w:val="16"/>
                <w:szCs w:val="16"/>
              </w:rPr>
              <w:t>A</w:t>
            </w:r>
            <w:r w:rsidR="00A323E9" w:rsidRPr="00CF6F99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="007D2B70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613DCD" w:rsidRPr="009B65AF">
              <w:rPr>
                <w:rFonts w:asciiTheme="majorHAnsi" w:hAnsiTheme="majorHAnsi"/>
                <w:sz w:val="16"/>
                <w:szCs w:val="16"/>
              </w:rPr>
              <w:t>.</w:t>
            </w:r>
            <w:r w:rsidR="00A323E9" w:rsidRPr="009B65A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97CEF" w:rsidRPr="009B65AF">
              <w:rPr>
                <w:rFonts w:asciiTheme="majorHAnsi" w:hAnsiTheme="majorHAnsi"/>
                <w:sz w:val="16"/>
                <w:szCs w:val="16"/>
              </w:rPr>
              <w:t>I</w:t>
            </w:r>
            <w:r w:rsidR="00141E73" w:rsidRPr="009B65AF">
              <w:rPr>
                <w:rFonts w:asciiTheme="majorHAnsi" w:hAnsiTheme="majorHAnsi"/>
                <w:sz w:val="16"/>
                <w:szCs w:val="16"/>
              </w:rPr>
              <w:t xml:space="preserve">l prodotto è disponibile </w:t>
            </w:r>
            <w:r w:rsidR="007D6C35" w:rsidRPr="009B65AF">
              <w:rPr>
                <w:rFonts w:asciiTheme="majorHAnsi" w:hAnsiTheme="majorHAnsi"/>
                <w:sz w:val="16"/>
                <w:szCs w:val="16"/>
              </w:rPr>
              <w:t xml:space="preserve">nelle </w:t>
            </w:r>
            <w:r w:rsidR="007D2B70">
              <w:rPr>
                <w:rFonts w:asciiTheme="majorHAnsi" w:hAnsiTheme="majorHAnsi"/>
                <w:sz w:val="16"/>
                <w:szCs w:val="16"/>
              </w:rPr>
              <w:t>C</w:t>
            </w:r>
            <w:r w:rsidR="007D6C35" w:rsidRPr="009B65AF">
              <w:rPr>
                <w:rFonts w:asciiTheme="majorHAnsi" w:hAnsiTheme="majorHAnsi"/>
                <w:sz w:val="16"/>
                <w:szCs w:val="16"/>
              </w:rPr>
              <w:t>onvenzioni</w:t>
            </w:r>
            <w:r w:rsidR="00141E73" w:rsidRPr="009B65AF">
              <w:rPr>
                <w:rFonts w:asciiTheme="majorHAnsi" w:hAnsiTheme="majorHAnsi"/>
                <w:sz w:val="16"/>
                <w:szCs w:val="16"/>
              </w:rPr>
              <w:t xml:space="preserve"> Consip</w:t>
            </w:r>
            <w:r w:rsidR="003B25E1" w:rsidRPr="009B65AF"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 w:rsidR="003B25E1" w:rsidRPr="009B65AF">
              <w:rPr>
                <w:rFonts w:asciiTheme="majorHAnsi" w:hAnsiTheme="majorHAnsi"/>
                <w:sz w:val="16"/>
                <w:szCs w:val="16"/>
              </w:rPr>
              <w:t>Intercent</w:t>
            </w:r>
            <w:r w:rsidR="00285C8C">
              <w:rPr>
                <w:rFonts w:asciiTheme="majorHAnsi" w:hAnsiTheme="majorHAnsi"/>
                <w:sz w:val="16"/>
                <w:szCs w:val="16"/>
              </w:rPr>
              <w:t>-</w:t>
            </w:r>
            <w:r w:rsidR="003B25E1" w:rsidRPr="009B65AF">
              <w:rPr>
                <w:rFonts w:asciiTheme="majorHAnsi" w:hAnsiTheme="majorHAnsi"/>
                <w:sz w:val="16"/>
                <w:szCs w:val="16"/>
              </w:rPr>
              <w:t>er</w:t>
            </w:r>
            <w:proofErr w:type="spellEnd"/>
            <w:r w:rsidR="00675EE3">
              <w:rPr>
                <w:rFonts w:asciiTheme="majorHAnsi" w:hAnsiTheme="majorHAnsi"/>
                <w:sz w:val="16"/>
                <w:szCs w:val="16"/>
              </w:rPr>
              <w:t>,</w:t>
            </w:r>
            <w:r w:rsidR="007D6C35" w:rsidRPr="009B65AF">
              <w:rPr>
                <w:rFonts w:asciiTheme="majorHAnsi" w:hAnsiTheme="majorHAnsi"/>
                <w:sz w:val="16"/>
                <w:szCs w:val="16"/>
              </w:rPr>
              <w:t xml:space="preserve"> ma quanto offerto </w:t>
            </w:r>
            <w:r w:rsidR="007D6C35" w:rsidRPr="007D2B70">
              <w:rPr>
                <w:rFonts w:asciiTheme="majorHAnsi" w:hAnsiTheme="majorHAnsi"/>
                <w:b/>
                <w:sz w:val="16"/>
                <w:szCs w:val="16"/>
              </w:rPr>
              <w:t>NON</w:t>
            </w:r>
            <w:r w:rsidR="003B25E1" w:rsidRPr="009B65A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075E2C" w:rsidRPr="009B65AF">
              <w:rPr>
                <w:rFonts w:asciiTheme="majorHAnsi" w:hAnsiTheme="majorHAnsi"/>
                <w:sz w:val="16"/>
                <w:szCs w:val="16"/>
              </w:rPr>
              <w:t xml:space="preserve">soddisfa il </w:t>
            </w:r>
            <w:r w:rsidR="00075E2C" w:rsidRPr="007D2B70">
              <w:rPr>
                <w:rFonts w:asciiTheme="majorHAnsi" w:hAnsiTheme="majorHAnsi"/>
                <w:b/>
                <w:sz w:val="16"/>
                <w:szCs w:val="16"/>
              </w:rPr>
              <w:t>f</w:t>
            </w:r>
            <w:r w:rsidR="003B25E1" w:rsidRPr="007D2B70">
              <w:rPr>
                <w:rFonts w:asciiTheme="majorHAnsi" w:hAnsiTheme="majorHAnsi"/>
                <w:b/>
                <w:sz w:val="16"/>
                <w:szCs w:val="16"/>
              </w:rPr>
              <w:t>abbisogno specifico</w:t>
            </w:r>
            <w:r w:rsidR="003B25E1" w:rsidRPr="009B65A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E91961">
              <w:rPr>
                <w:rFonts w:asciiTheme="majorHAnsi" w:hAnsiTheme="majorHAnsi"/>
                <w:sz w:val="16"/>
                <w:szCs w:val="16"/>
              </w:rPr>
              <w:t xml:space="preserve">(finalità/utilizzo di quanto si vuole </w:t>
            </w:r>
            <w:proofErr w:type="gramStart"/>
            <w:r w:rsidR="00E91961">
              <w:rPr>
                <w:rFonts w:asciiTheme="majorHAnsi" w:hAnsiTheme="majorHAnsi"/>
                <w:sz w:val="16"/>
                <w:szCs w:val="16"/>
              </w:rPr>
              <w:t>ordinare)</w:t>
            </w:r>
            <w:r w:rsidR="005E5082">
              <w:rPr>
                <w:rFonts w:asciiTheme="majorHAnsi" w:hAnsiTheme="majorHAnsi"/>
                <w:sz w:val="16"/>
                <w:szCs w:val="16"/>
              </w:rPr>
              <w:t>…</w:t>
            </w:r>
            <w:proofErr w:type="gramEnd"/>
            <w:r w:rsidR="005E5082">
              <w:rPr>
                <w:rFonts w:asciiTheme="majorHAnsi" w:hAnsiTheme="majorHAnsi"/>
                <w:sz w:val="16"/>
                <w:szCs w:val="16"/>
              </w:rPr>
              <w:t>…………………………</w:t>
            </w:r>
            <w:r w:rsidR="004276E4">
              <w:rPr>
                <w:rFonts w:asciiTheme="majorHAnsi" w:hAnsiTheme="majorHAnsi"/>
                <w:sz w:val="16"/>
                <w:szCs w:val="16"/>
              </w:rPr>
              <w:t>…………</w:t>
            </w:r>
            <w:r w:rsidR="00E91961">
              <w:rPr>
                <w:rFonts w:asciiTheme="majorHAnsi" w:hAnsiTheme="majorHAnsi"/>
                <w:sz w:val="16"/>
                <w:szCs w:val="16"/>
              </w:rPr>
              <w:t>…………………………………………………………………………………………………………………………..</w:t>
            </w:r>
          </w:p>
          <w:p w14:paraId="03D8B535" w14:textId="4E33A8DA" w:rsidR="00E943EE" w:rsidRPr="00B25197" w:rsidRDefault="00646A3B" w:rsidP="005E5082">
            <w:pPr>
              <w:rPr>
                <w:rFonts w:asciiTheme="majorHAnsi" w:hAnsiTheme="majorHAnsi"/>
                <w:i/>
                <w:sz w:val="14"/>
                <w:szCs w:val="14"/>
              </w:rPr>
            </w:pPr>
            <w:r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Per derogare dall’utilizzo </w:t>
            </w:r>
            <w:proofErr w:type="gramStart"/>
            <w:r w:rsidRPr="00B25197">
              <w:rPr>
                <w:rFonts w:asciiTheme="majorHAnsi" w:hAnsiTheme="majorHAnsi"/>
                <w:i/>
                <w:sz w:val="14"/>
                <w:szCs w:val="14"/>
              </w:rPr>
              <w:t>di  Consip</w:t>
            </w:r>
            <w:proofErr w:type="gramEnd"/>
            <w:r w:rsidRPr="00B25197">
              <w:rPr>
                <w:rFonts w:asciiTheme="majorHAnsi" w:hAnsiTheme="majorHAnsi"/>
                <w:i/>
                <w:sz w:val="14"/>
                <w:szCs w:val="14"/>
              </w:rPr>
              <w:t>/</w:t>
            </w:r>
            <w:proofErr w:type="spellStart"/>
            <w:r w:rsidRPr="00B25197">
              <w:rPr>
                <w:rFonts w:asciiTheme="majorHAnsi" w:hAnsiTheme="majorHAnsi"/>
                <w:i/>
                <w:sz w:val="14"/>
                <w:szCs w:val="14"/>
              </w:rPr>
              <w:t>Intercen</w:t>
            </w:r>
            <w:r w:rsidR="00262BAB">
              <w:rPr>
                <w:rFonts w:asciiTheme="majorHAnsi" w:hAnsiTheme="majorHAnsi"/>
                <w:i/>
                <w:sz w:val="14"/>
                <w:szCs w:val="14"/>
              </w:rPr>
              <w:t>t</w:t>
            </w:r>
            <w:r w:rsidRPr="00B25197">
              <w:rPr>
                <w:rFonts w:asciiTheme="majorHAnsi" w:hAnsiTheme="majorHAnsi"/>
                <w:i/>
                <w:sz w:val="14"/>
                <w:szCs w:val="14"/>
              </w:rPr>
              <w:t>-er</w:t>
            </w:r>
            <w:proofErr w:type="spellEnd"/>
            <w:r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  <w:r w:rsidR="00E91961">
              <w:rPr>
                <w:rFonts w:asciiTheme="majorHAnsi" w:hAnsiTheme="majorHAnsi"/>
                <w:i/>
                <w:sz w:val="14"/>
                <w:szCs w:val="14"/>
              </w:rPr>
              <w:t>è indispensabile confrontare le caratteristiche tecniche del materiale</w:t>
            </w:r>
            <w:r w:rsidR="00262BAB">
              <w:rPr>
                <w:rFonts w:asciiTheme="majorHAnsi" w:hAnsiTheme="majorHAnsi"/>
                <w:i/>
                <w:sz w:val="14"/>
                <w:szCs w:val="14"/>
              </w:rPr>
              <w:t>/servizio</w:t>
            </w:r>
            <w:r w:rsidR="00E91961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  <w:r w:rsidR="00E91961"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offerto </w:t>
            </w:r>
            <w:r w:rsidR="00E91961">
              <w:rPr>
                <w:rFonts w:asciiTheme="majorHAnsi" w:hAnsiTheme="majorHAnsi"/>
                <w:i/>
                <w:sz w:val="14"/>
                <w:szCs w:val="14"/>
              </w:rPr>
              <w:t xml:space="preserve">nel capitolato allegato </w:t>
            </w:r>
            <w:r w:rsidR="00E91961" w:rsidRPr="00B25197">
              <w:rPr>
                <w:rFonts w:asciiTheme="majorHAnsi" w:hAnsiTheme="majorHAnsi"/>
                <w:i/>
                <w:sz w:val="14"/>
                <w:szCs w:val="14"/>
              </w:rPr>
              <w:t>alle Convenzioni</w:t>
            </w:r>
            <w:r w:rsidR="00E91961">
              <w:rPr>
                <w:rFonts w:asciiTheme="majorHAnsi" w:hAnsiTheme="majorHAnsi"/>
                <w:i/>
                <w:sz w:val="14"/>
                <w:szCs w:val="14"/>
              </w:rPr>
              <w:t xml:space="preserve"> individuate (specificare il riferimento alla convenzione http://www. Acquistinretepa</w:t>
            </w:r>
            <w:r w:rsidR="00262BAB">
              <w:rPr>
                <w:rFonts w:asciiTheme="majorHAnsi" w:hAnsiTheme="majorHAnsi"/>
                <w:i/>
                <w:sz w:val="14"/>
                <w:szCs w:val="14"/>
              </w:rPr>
              <w:t>.it) con quelle del materiale/servizio da ordinare.</w:t>
            </w:r>
          </w:p>
          <w:p w14:paraId="2C9B805A" w14:textId="76A41658" w:rsidR="00A03777" w:rsidRDefault="005E5082" w:rsidP="00323A57">
            <w:pPr>
              <w:jc w:val="both"/>
              <w:rPr>
                <w:rFonts w:asciiTheme="majorHAnsi" w:hAnsiTheme="majorHAnsi" w:cstheme="majorHAnsi"/>
                <w:i/>
                <w:sz w:val="14"/>
                <w:szCs w:val="14"/>
              </w:rPr>
            </w:pPr>
            <w:r w:rsidRPr="00A03777">
              <w:rPr>
                <w:rFonts w:asciiTheme="majorHAnsi" w:hAnsiTheme="majorHAnsi" w:cstheme="majorHAnsi"/>
                <w:b/>
                <w:i/>
                <w:sz w:val="14"/>
                <w:szCs w:val="14"/>
                <w:u w:val="single"/>
              </w:rPr>
              <w:t>Per</w:t>
            </w:r>
            <w:r w:rsidR="007D2B70" w:rsidRPr="00A03777">
              <w:rPr>
                <w:rFonts w:asciiTheme="majorHAnsi" w:hAnsiTheme="majorHAnsi" w:cstheme="majorHAnsi"/>
                <w:b/>
                <w:i/>
                <w:sz w:val="14"/>
                <w:szCs w:val="14"/>
                <w:u w:val="single"/>
              </w:rPr>
              <w:t xml:space="preserve"> le attrezzature informatiche e di connettività</w:t>
            </w:r>
            <w:r w:rsidR="007D2B70"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 xml:space="preserve">: </w:t>
            </w:r>
            <w:r w:rsidR="00610F3A"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 xml:space="preserve">indicare </w:t>
            </w:r>
            <w:r w:rsidR="00610F3A" w:rsidRPr="00A03777"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  <w:t>il fabbisogno specifico</w:t>
            </w:r>
            <w:r w:rsidR="00610F3A"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 xml:space="preserve"> </w:t>
            </w:r>
            <w:r w:rsidR="007D2B70"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>in rapporto alle</w:t>
            </w:r>
            <w:r w:rsidR="00CF6F99" w:rsidRPr="00A03777">
              <w:rPr>
                <w:rFonts w:asciiTheme="majorHAnsi" w:hAnsiTheme="majorHAnsi" w:cstheme="majorHAnsi"/>
                <w:b/>
                <w:i/>
                <w:sz w:val="14"/>
                <w:szCs w:val="14"/>
              </w:rPr>
              <w:t xml:space="preserve"> caratteristiche essenziali</w:t>
            </w:r>
            <w:r w:rsidR="00CF6F99"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 xml:space="preserve"> </w:t>
            </w:r>
            <w:r w:rsidR="00F80563"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>individua</w:t>
            </w:r>
            <w:r w:rsidR="00D578F5"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>bili</w:t>
            </w:r>
            <w:r w:rsidR="004276E4"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 xml:space="preserve"> al link</w:t>
            </w:r>
            <w:r w:rsidR="00F80563"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 xml:space="preserve"> </w:t>
            </w:r>
            <w:hyperlink r:id="rId8" w:history="1">
              <w:r w:rsidR="00A03777" w:rsidRPr="00243D13">
                <w:rPr>
                  <w:rStyle w:val="Collegamentoipertestuale"/>
                  <w:rFonts w:asciiTheme="majorHAnsi" w:hAnsiTheme="majorHAnsi" w:cstheme="majorHAnsi"/>
                  <w:sz w:val="14"/>
                  <w:szCs w:val="14"/>
                </w:rPr>
                <w:t>https://www.dag.mef.gov.it/documenti/20230329_DAG_DRIALAG_UfficioIV_ProrogaTecnicaContrattoServiziBarRistoraz....pdf</w:t>
              </w:r>
            </w:hyperlink>
            <w:r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>.</w:t>
            </w:r>
          </w:p>
          <w:p w14:paraId="16C3B6AE" w14:textId="07D29382" w:rsidR="00CF6F99" w:rsidRPr="00B25197" w:rsidRDefault="00F80563" w:rsidP="00323A57">
            <w:pPr>
              <w:jc w:val="both"/>
              <w:rPr>
                <w:rFonts w:asciiTheme="majorHAnsi" w:hAnsiTheme="majorHAnsi"/>
                <w:i/>
                <w:sz w:val="14"/>
                <w:szCs w:val="14"/>
              </w:rPr>
            </w:pPr>
            <w:r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>S</w:t>
            </w:r>
            <w:r w:rsidR="00357F2C" w:rsidRPr="00A03777">
              <w:rPr>
                <w:rFonts w:asciiTheme="majorHAnsi" w:hAnsiTheme="majorHAnsi" w:cstheme="majorHAnsi"/>
                <w:i/>
                <w:sz w:val="14"/>
                <w:szCs w:val="14"/>
              </w:rPr>
              <w:t>i</w:t>
            </w:r>
            <w:r w:rsidR="00357F2C"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  <w:r w:rsidR="00323A57"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devono </w:t>
            </w:r>
            <w:r w:rsidR="00357F2C"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produrre </w:t>
            </w:r>
            <w:r w:rsidR="00323A57" w:rsidRPr="00B25197">
              <w:rPr>
                <w:rFonts w:asciiTheme="majorHAnsi" w:hAnsiTheme="majorHAnsi"/>
                <w:i/>
                <w:sz w:val="14"/>
                <w:szCs w:val="14"/>
              </w:rPr>
              <w:t>necessariamente</w:t>
            </w:r>
            <w:r w:rsidR="00357F2C"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  <w:r w:rsidR="00323A57"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delle </w:t>
            </w:r>
            <w:r w:rsidR="00357F2C" w:rsidRPr="00B25197">
              <w:rPr>
                <w:rFonts w:asciiTheme="majorHAnsi" w:hAnsiTheme="majorHAnsi"/>
                <w:b/>
                <w:i/>
                <w:sz w:val="14"/>
                <w:szCs w:val="14"/>
                <w:u w:val="single"/>
              </w:rPr>
              <w:t>motivazioni tecniche</w:t>
            </w:r>
            <w:r w:rsidR="00357F2C"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  <w:r w:rsidR="008055CF" w:rsidRPr="00B25197">
              <w:rPr>
                <w:rFonts w:asciiTheme="majorHAnsi" w:hAnsiTheme="majorHAnsi"/>
                <w:i/>
                <w:sz w:val="14"/>
                <w:szCs w:val="14"/>
              </w:rPr>
              <w:t>riguardo alla</w:t>
            </w:r>
            <w:r w:rsidR="00357F2C"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  <w:r w:rsidR="00357F2C" w:rsidRPr="00B25197">
              <w:rPr>
                <w:rFonts w:asciiTheme="majorHAnsi" w:hAnsiTheme="majorHAnsi"/>
                <w:b/>
                <w:i/>
                <w:sz w:val="14"/>
                <w:szCs w:val="14"/>
                <w:u w:val="single"/>
              </w:rPr>
              <w:t xml:space="preserve">valutazione </w:t>
            </w:r>
            <w:r w:rsidR="00E943EE" w:rsidRPr="00B25197">
              <w:rPr>
                <w:rFonts w:asciiTheme="majorHAnsi" w:hAnsiTheme="majorHAnsi"/>
                <w:b/>
                <w:i/>
                <w:sz w:val="14"/>
                <w:szCs w:val="14"/>
                <w:u w:val="single"/>
              </w:rPr>
              <w:t>compar</w:t>
            </w:r>
            <w:r w:rsidR="007D6C35" w:rsidRPr="00B25197">
              <w:rPr>
                <w:rFonts w:asciiTheme="majorHAnsi" w:hAnsiTheme="majorHAnsi"/>
                <w:b/>
                <w:i/>
                <w:sz w:val="14"/>
                <w:szCs w:val="14"/>
                <w:u w:val="single"/>
              </w:rPr>
              <w:t>a</w:t>
            </w:r>
            <w:r w:rsidR="00E943EE" w:rsidRPr="00B25197">
              <w:rPr>
                <w:rFonts w:asciiTheme="majorHAnsi" w:hAnsiTheme="majorHAnsi"/>
                <w:b/>
                <w:i/>
                <w:sz w:val="14"/>
                <w:szCs w:val="14"/>
                <w:u w:val="single"/>
              </w:rPr>
              <w:t>tiva</w:t>
            </w:r>
            <w:r w:rsidR="00E943EE"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  <w:r w:rsidR="008055CF" w:rsidRPr="00B25197">
              <w:rPr>
                <w:rFonts w:asciiTheme="majorHAnsi" w:hAnsiTheme="majorHAnsi"/>
                <w:i/>
                <w:sz w:val="14"/>
                <w:szCs w:val="14"/>
              </w:rPr>
              <w:t>tra le caratteristiche</w:t>
            </w:r>
            <w:r w:rsidR="00E943EE"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  <w:r w:rsidR="008055CF" w:rsidRPr="00B25197">
              <w:rPr>
                <w:rFonts w:asciiTheme="majorHAnsi" w:hAnsiTheme="majorHAnsi"/>
                <w:i/>
                <w:sz w:val="14"/>
                <w:szCs w:val="14"/>
              </w:rPr>
              <w:t xml:space="preserve">essenziali </w:t>
            </w:r>
            <w:r w:rsidR="00357F2C" w:rsidRPr="00B25197">
              <w:rPr>
                <w:rFonts w:asciiTheme="majorHAnsi" w:hAnsiTheme="majorHAnsi"/>
                <w:i/>
                <w:sz w:val="14"/>
                <w:szCs w:val="14"/>
              </w:rPr>
              <w:t>del prodotto da acquisire in rapporto a quello reperibile sulle convenzioni Consip</w:t>
            </w:r>
            <w:r w:rsidR="00A03777">
              <w:rPr>
                <w:rFonts w:asciiTheme="majorHAnsi" w:hAnsiTheme="majorHAnsi"/>
                <w:i/>
                <w:sz w:val="14"/>
                <w:szCs w:val="14"/>
              </w:rPr>
              <w:t xml:space="preserve"> da riportare in una dichiarazione allegata alla presente richiesta di buono d’ordine</w:t>
            </w:r>
            <w:r w:rsidR="00A06F6A">
              <w:rPr>
                <w:rFonts w:asciiTheme="majorHAnsi" w:hAnsiTheme="majorHAnsi"/>
                <w:i/>
                <w:sz w:val="14"/>
                <w:szCs w:val="14"/>
              </w:rPr>
              <w:t>.</w:t>
            </w:r>
          </w:p>
          <w:p w14:paraId="6D43E7A5" w14:textId="77777777" w:rsidR="00141E73" w:rsidRPr="002846E5" w:rsidRDefault="00285C8C" w:rsidP="00285C8C">
            <w:pPr>
              <w:spacing w:after="60"/>
              <w:jc w:val="both"/>
              <w:rPr>
                <w:rFonts w:asciiTheme="majorHAnsi" w:hAnsiTheme="majorHAnsi"/>
                <w:i/>
                <w:color w:val="3366FF"/>
                <w:sz w:val="16"/>
                <w:szCs w:val="16"/>
              </w:rPr>
            </w:pPr>
            <w:r w:rsidRPr="002846E5">
              <w:rPr>
                <w:rFonts w:asciiTheme="majorHAnsi" w:hAnsiTheme="majorHAnsi"/>
                <w:i/>
                <w:color w:val="3366FF"/>
                <w:sz w:val="12"/>
                <w:szCs w:val="12"/>
                <w:u w:val="single"/>
              </w:rPr>
              <w:t xml:space="preserve">Le dichiarazioni fornite </w:t>
            </w:r>
            <w:r w:rsidR="00CF6F99" w:rsidRPr="002846E5">
              <w:rPr>
                <w:rFonts w:asciiTheme="majorHAnsi" w:hAnsiTheme="majorHAnsi"/>
                <w:i/>
                <w:color w:val="3366FF"/>
                <w:sz w:val="12"/>
                <w:szCs w:val="12"/>
                <w:u w:val="single"/>
              </w:rPr>
              <w:t>verr</w:t>
            </w:r>
            <w:r w:rsidRPr="002846E5">
              <w:rPr>
                <w:rFonts w:asciiTheme="majorHAnsi" w:hAnsiTheme="majorHAnsi"/>
                <w:i/>
                <w:color w:val="3366FF"/>
                <w:sz w:val="12"/>
                <w:szCs w:val="12"/>
                <w:u w:val="single"/>
              </w:rPr>
              <w:t xml:space="preserve">anno </w:t>
            </w:r>
            <w:r w:rsidR="00CF6F99" w:rsidRPr="002846E5">
              <w:rPr>
                <w:rFonts w:asciiTheme="majorHAnsi" w:hAnsiTheme="majorHAnsi"/>
                <w:i/>
                <w:color w:val="3366FF"/>
                <w:sz w:val="12"/>
                <w:szCs w:val="12"/>
                <w:u w:val="single"/>
              </w:rPr>
              <w:t>fatt</w:t>
            </w:r>
            <w:r w:rsidRPr="002846E5">
              <w:rPr>
                <w:rFonts w:asciiTheme="majorHAnsi" w:hAnsiTheme="majorHAnsi"/>
                <w:i/>
                <w:color w:val="3366FF"/>
                <w:sz w:val="12"/>
                <w:szCs w:val="12"/>
                <w:u w:val="single"/>
              </w:rPr>
              <w:t>e</w:t>
            </w:r>
            <w:r w:rsidR="00CF6F99" w:rsidRPr="002846E5">
              <w:rPr>
                <w:rFonts w:asciiTheme="majorHAnsi" w:hAnsiTheme="majorHAnsi"/>
                <w:i/>
                <w:color w:val="3366FF"/>
                <w:sz w:val="12"/>
                <w:szCs w:val="12"/>
                <w:u w:val="single"/>
              </w:rPr>
              <w:t xml:space="preserve"> propri</w:t>
            </w:r>
            <w:r w:rsidRPr="002846E5">
              <w:rPr>
                <w:rFonts w:asciiTheme="majorHAnsi" w:hAnsiTheme="majorHAnsi"/>
                <w:i/>
                <w:color w:val="3366FF"/>
                <w:sz w:val="12"/>
                <w:szCs w:val="12"/>
                <w:u w:val="single"/>
              </w:rPr>
              <w:t>e</w:t>
            </w:r>
            <w:r w:rsidR="00CF6F99" w:rsidRPr="002846E5">
              <w:rPr>
                <w:rFonts w:asciiTheme="majorHAnsi" w:hAnsiTheme="majorHAnsi"/>
                <w:i/>
                <w:color w:val="3366FF"/>
                <w:sz w:val="12"/>
                <w:szCs w:val="12"/>
                <w:u w:val="single"/>
              </w:rPr>
              <w:t xml:space="preserve"> dal R.U.P.  nella determina a contrarre da inviare alla Corte dei Conti.</w:t>
            </w:r>
          </w:p>
        </w:tc>
        <w:tc>
          <w:tcPr>
            <w:tcW w:w="412" w:type="dxa"/>
            <w:vAlign w:val="center"/>
          </w:tcPr>
          <w:p w14:paraId="611A9080" w14:textId="77777777" w:rsidR="00141E73" w:rsidRPr="009B65AF" w:rsidRDefault="006275E5" w:rsidP="00D31832">
            <w:pPr>
              <w:rPr>
                <w:rFonts w:asciiTheme="majorHAnsi" w:hAnsiTheme="majorHAnsi"/>
                <w:sz w:val="16"/>
                <w:szCs w:val="16"/>
              </w:rPr>
            </w:pPr>
            <w:r w:rsidRPr="009B65A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5A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9B65AF">
              <w:rPr>
                <w:rFonts w:asciiTheme="majorHAnsi" w:hAnsiTheme="majorHAnsi"/>
                <w:sz w:val="16"/>
                <w:szCs w:val="16"/>
              </w:rPr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9B65A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</w:tc>
      </w:tr>
      <w:tr w:rsidR="00613DCD" w:rsidRPr="009B65AF" w14:paraId="7C63CBD7" w14:textId="77777777" w:rsidTr="004D05FD">
        <w:trPr>
          <w:trHeight w:val="239"/>
          <w:jc w:val="center"/>
        </w:trPr>
        <w:tc>
          <w:tcPr>
            <w:tcW w:w="10010" w:type="dxa"/>
          </w:tcPr>
          <w:p w14:paraId="11B7863A" w14:textId="69CC247E" w:rsidR="00F360CA" w:rsidRPr="00AB7C57" w:rsidRDefault="00613DCD" w:rsidP="008B7B8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B677F">
              <w:rPr>
                <w:rFonts w:asciiTheme="majorHAnsi" w:hAnsiTheme="majorHAnsi"/>
                <w:b/>
                <w:sz w:val="16"/>
                <w:szCs w:val="16"/>
              </w:rPr>
              <w:t>A</w:t>
            </w:r>
            <w:r w:rsidRPr="00AB7C57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="007D2B70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Pr="00AB7C57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477876">
              <w:rPr>
                <w:rFonts w:asciiTheme="majorHAnsi" w:hAnsiTheme="majorHAnsi"/>
                <w:sz w:val="16"/>
                <w:szCs w:val="16"/>
              </w:rPr>
              <w:t>Il bene/servizio è caratterizzato da</w:t>
            </w:r>
            <w:r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285C8C" w:rsidRPr="00477876">
              <w:rPr>
                <w:rFonts w:asciiTheme="majorHAnsi" w:hAnsiTheme="majorHAnsi"/>
                <w:b/>
                <w:sz w:val="16"/>
                <w:szCs w:val="16"/>
              </w:rPr>
              <w:t>“</w:t>
            </w:r>
            <w:r w:rsidRPr="00477876">
              <w:rPr>
                <w:rFonts w:asciiTheme="majorHAnsi" w:hAnsiTheme="majorHAnsi"/>
                <w:b/>
                <w:sz w:val="16"/>
                <w:szCs w:val="16"/>
              </w:rPr>
              <w:t>nota specialità</w:t>
            </w:r>
            <w:r w:rsidR="00285C8C" w:rsidRPr="00477876">
              <w:rPr>
                <w:rFonts w:asciiTheme="majorHAnsi" w:hAnsiTheme="majorHAnsi"/>
                <w:b/>
                <w:sz w:val="16"/>
                <w:szCs w:val="16"/>
              </w:rPr>
              <w:t>”</w:t>
            </w:r>
            <w:r w:rsidR="00F360CA" w:rsidRPr="00477876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="00F360CA" w:rsidRPr="00AB7C57">
              <w:rPr>
                <w:rFonts w:asciiTheme="majorHAnsi" w:hAnsiTheme="majorHAnsi"/>
                <w:sz w:val="16"/>
                <w:szCs w:val="16"/>
              </w:rPr>
              <w:t xml:space="preserve"> A tal fine</w:t>
            </w:r>
            <w:r w:rsidR="0075423B" w:rsidRPr="00AB7C57">
              <w:rPr>
                <w:rFonts w:asciiTheme="majorHAnsi" w:hAnsiTheme="majorHAnsi"/>
                <w:sz w:val="16"/>
                <w:szCs w:val="16"/>
              </w:rPr>
              <w:t>,</w:t>
            </w:r>
            <w:r w:rsidR="00AB7C57"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D578F5" w:rsidRPr="00AB7C57">
              <w:rPr>
                <w:rFonts w:asciiTheme="majorHAnsi" w:hAnsiTheme="majorHAnsi"/>
                <w:sz w:val="16"/>
                <w:szCs w:val="16"/>
              </w:rPr>
              <w:t>precisa</w:t>
            </w:r>
            <w:r w:rsidR="008B7B84" w:rsidRPr="00AB7C57">
              <w:rPr>
                <w:rFonts w:asciiTheme="majorHAnsi" w:hAnsiTheme="majorHAnsi"/>
                <w:sz w:val="16"/>
                <w:szCs w:val="16"/>
              </w:rPr>
              <w:t xml:space="preserve"> che</w:t>
            </w:r>
            <w:r w:rsidR="004F0EF5" w:rsidRPr="00AB7C57">
              <w:rPr>
                <w:rFonts w:asciiTheme="majorHAnsi" w:hAnsiTheme="majorHAnsi"/>
                <w:sz w:val="16"/>
                <w:szCs w:val="16"/>
              </w:rPr>
              <w:t>:</w:t>
            </w:r>
          </w:p>
          <w:p w14:paraId="052F4664" w14:textId="77777777" w:rsidR="004F0EF5" w:rsidRPr="00B25197" w:rsidRDefault="004F0EF5" w:rsidP="008B7B8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  <w:p w14:paraId="58487AB7" w14:textId="555F859D" w:rsidR="00C21E54" w:rsidRPr="00AB7C57" w:rsidRDefault="00722371" w:rsidP="008B7B8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A.</w:t>
            </w:r>
            <w:r w:rsidR="007D2B70" w:rsidRPr="002846E5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="00F360CA" w:rsidRPr="002846E5">
              <w:rPr>
                <w:rFonts w:asciiTheme="majorHAnsi" w:hAnsiTheme="majorHAnsi"/>
                <w:b/>
                <w:sz w:val="16"/>
                <w:szCs w:val="16"/>
              </w:rPr>
              <w:t>1)</w:t>
            </w:r>
            <w:r w:rsidR="00F360CA"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BF2694" w:rsidRPr="00AB7C57">
              <w:rPr>
                <w:rFonts w:asciiTheme="majorHAnsi" w:hAnsiTheme="majorHAnsi"/>
                <w:sz w:val="16"/>
                <w:szCs w:val="16"/>
              </w:rPr>
              <w:t xml:space="preserve">la fornitura in oggetto è caratterizzata da </w:t>
            </w:r>
            <w:r w:rsidR="00BF2694" w:rsidRPr="00AB7C57">
              <w:rPr>
                <w:rFonts w:asciiTheme="majorHAnsi" w:hAnsiTheme="majorHAnsi"/>
                <w:b/>
                <w:sz w:val="16"/>
                <w:szCs w:val="16"/>
              </w:rPr>
              <w:t>infungibilità</w:t>
            </w:r>
            <w:r w:rsidR="008B677F" w:rsidRPr="00AB7C57">
              <w:rPr>
                <w:rFonts w:asciiTheme="majorHAnsi" w:hAnsiTheme="majorHAnsi"/>
                <w:b/>
                <w:sz w:val="16"/>
                <w:szCs w:val="16"/>
              </w:rPr>
              <w:t>,</w:t>
            </w:r>
            <w:r w:rsidR="00BF2694" w:rsidRPr="00AB7C57">
              <w:rPr>
                <w:rFonts w:asciiTheme="majorHAnsi" w:hAnsiTheme="majorHAnsi"/>
                <w:sz w:val="16"/>
                <w:szCs w:val="16"/>
              </w:rPr>
              <w:t xml:space="preserve"> in quanto si devono riprodurre i risultati</w:t>
            </w:r>
            <w:r w:rsidR="00F360CA" w:rsidRPr="00AB7C57">
              <w:rPr>
                <w:rFonts w:asciiTheme="majorHAnsi" w:hAnsiTheme="majorHAnsi"/>
                <w:sz w:val="16"/>
                <w:szCs w:val="16"/>
              </w:rPr>
              <w:t xml:space="preserve"> sulla base di</w:t>
            </w:r>
            <w:r w:rsidR="00C21E54" w:rsidRPr="00AB7C57">
              <w:rPr>
                <w:rFonts w:asciiTheme="majorHAnsi" w:hAnsiTheme="majorHAnsi"/>
                <w:sz w:val="16"/>
                <w:szCs w:val="16"/>
              </w:rPr>
              <w:t>:</w:t>
            </w:r>
          </w:p>
          <w:p w14:paraId="4FCFC8A7" w14:textId="247CBF91" w:rsidR="00C21E54" w:rsidRPr="00AB7C57" w:rsidRDefault="00F360CA" w:rsidP="008B7B8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BF2694"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C21E54"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7D2B70">
              <w:rPr>
                <w:rFonts w:asciiTheme="majorHAnsi" w:hAnsiTheme="majorHAnsi"/>
                <w:sz w:val="16"/>
                <w:szCs w:val="16"/>
              </w:rPr>
              <w:t>3</w:t>
            </w:r>
            <w:r w:rsidR="00722371" w:rsidRPr="00AB7C57">
              <w:rPr>
                <w:rFonts w:asciiTheme="majorHAnsi" w:hAnsiTheme="majorHAnsi"/>
                <w:sz w:val="16"/>
                <w:szCs w:val="16"/>
              </w:rPr>
              <w:t>.</w:t>
            </w:r>
            <w:r w:rsidR="00C21E54" w:rsidRPr="00AB7C57">
              <w:rPr>
                <w:rFonts w:asciiTheme="majorHAnsi" w:hAnsiTheme="majorHAnsi"/>
                <w:sz w:val="16"/>
                <w:szCs w:val="16"/>
              </w:rPr>
              <w:t xml:space="preserve">1.1. </w:t>
            </w:r>
            <w:r w:rsidR="00C21E54" w:rsidRPr="00AB7C57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E54" w:rsidRPr="00AB7C57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C21E54" w:rsidRPr="00AB7C57">
              <w:rPr>
                <w:rFonts w:asciiTheme="majorHAnsi" w:hAnsiTheme="majorHAnsi"/>
                <w:sz w:val="16"/>
                <w:szCs w:val="16"/>
              </w:rPr>
            </w:r>
            <w:r w:rsidR="00C21E54" w:rsidRPr="00AB7C57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C21E54" w:rsidRPr="00AB7C57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="00C21E54"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BF2694" w:rsidRPr="00AB7C57">
              <w:rPr>
                <w:rFonts w:asciiTheme="majorHAnsi" w:hAnsiTheme="majorHAnsi"/>
                <w:sz w:val="16"/>
                <w:szCs w:val="16"/>
              </w:rPr>
              <w:t xml:space="preserve">protocollo sperimentale </w:t>
            </w:r>
            <w:r w:rsidR="00C2615D" w:rsidRPr="00AB7C57">
              <w:rPr>
                <w:rFonts w:asciiTheme="majorHAnsi" w:hAnsiTheme="majorHAnsi"/>
                <w:sz w:val="16"/>
                <w:szCs w:val="16"/>
              </w:rPr>
              <w:t>in uso presso il laboratorio del titolare dei fondi</w:t>
            </w:r>
          </w:p>
          <w:p w14:paraId="04AE88AD" w14:textId="57EB1CA4" w:rsidR="00C21E54" w:rsidRPr="00AB7C57" w:rsidRDefault="00C21E54" w:rsidP="008B7B8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B7C57"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r w:rsidR="007D2B70">
              <w:rPr>
                <w:rFonts w:asciiTheme="majorHAnsi" w:hAnsiTheme="majorHAnsi"/>
                <w:sz w:val="16"/>
                <w:szCs w:val="16"/>
              </w:rPr>
              <w:t>3</w:t>
            </w:r>
            <w:r w:rsidR="00722371" w:rsidRPr="00AB7C57">
              <w:rPr>
                <w:rFonts w:asciiTheme="majorHAnsi" w:hAnsiTheme="majorHAnsi"/>
                <w:sz w:val="16"/>
                <w:szCs w:val="16"/>
              </w:rPr>
              <w:t>.</w:t>
            </w:r>
            <w:r w:rsidRPr="00AB7C57">
              <w:rPr>
                <w:rFonts w:asciiTheme="majorHAnsi" w:hAnsiTheme="majorHAnsi"/>
                <w:sz w:val="16"/>
                <w:szCs w:val="16"/>
              </w:rPr>
              <w:t>1.2.</w:t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6B448C">
              <w:rPr>
                <w:rFonts w:asciiTheme="majorHAnsi" w:hAnsiTheme="majorHAnsi"/>
                <w:sz w:val="16"/>
                <w:szCs w:val="16"/>
              </w:rPr>
              <w:t>sperimentazione scientifica i cui</w:t>
            </w:r>
            <w:r w:rsidR="00AC7C9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6B448C">
              <w:rPr>
                <w:rFonts w:asciiTheme="majorHAnsi" w:hAnsiTheme="majorHAnsi"/>
                <w:sz w:val="16"/>
                <w:szCs w:val="16"/>
              </w:rPr>
              <w:t xml:space="preserve">dati </w:t>
            </w:r>
            <w:r w:rsidR="00AC7C9A">
              <w:rPr>
                <w:rFonts w:asciiTheme="majorHAnsi" w:hAnsiTheme="majorHAnsi"/>
                <w:sz w:val="16"/>
                <w:szCs w:val="16"/>
              </w:rPr>
              <w:t xml:space="preserve">sono oggetto di </w:t>
            </w:r>
            <w:r w:rsidR="006B448C">
              <w:rPr>
                <w:rFonts w:asciiTheme="majorHAnsi" w:hAnsiTheme="majorHAnsi"/>
                <w:sz w:val="16"/>
                <w:szCs w:val="16"/>
              </w:rPr>
              <w:t>citazione in una pubblicazione</w:t>
            </w:r>
          </w:p>
          <w:p w14:paraId="3920D296" w14:textId="08E2C49C" w:rsidR="00C21E54" w:rsidRPr="00AB7C57" w:rsidRDefault="00C21E54" w:rsidP="008B7B8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B7C57">
              <w:rPr>
                <w:rFonts w:asciiTheme="majorHAnsi" w:hAnsiTheme="majorHAnsi"/>
                <w:sz w:val="16"/>
                <w:szCs w:val="16"/>
              </w:rPr>
              <w:t xml:space="preserve">   </w:t>
            </w:r>
            <w:r w:rsidR="007D2B70">
              <w:rPr>
                <w:rFonts w:asciiTheme="majorHAnsi" w:hAnsiTheme="majorHAnsi"/>
                <w:sz w:val="16"/>
                <w:szCs w:val="16"/>
              </w:rPr>
              <w:t>3</w:t>
            </w:r>
            <w:r w:rsidR="00722371" w:rsidRPr="00AB7C57">
              <w:rPr>
                <w:rFonts w:asciiTheme="majorHAnsi" w:hAnsiTheme="majorHAnsi"/>
                <w:sz w:val="16"/>
                <w:szCs w:val="16"/>
              </w:rPr>
              <w:t>.</w:t>
            </w:r>
            <w:r w:rsidRPr="00AB7C57">
              <w:rPr>
                <w:rFonts w:asciiTheme="majorHAnsi" w:hAnsiTheme="majorHAnsi"/>
                <w:sz w:val="16"/>
                <w:szCs w:val="16"/>
              </w:rPr>
              <w:t xml:space="preserve">1.3. </w:t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fldChar w:fldCharType="end"/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BF2694" w:rsidRPr="00AB7C57">
              <w:rPr>
                <w:rFonts w:asciiTheme="majorHAnsi" w:hAnsiTheme="majorHAnsi"/>
                <w:sz w:val="16"/>
                <w:szCs w:val="16"/>
              </w:rPr>
              <w:t xml:space="preserve">altra idonea </w:t>
            </w:r>
            <w:r w:rsidRPr="00AB7C57">
              <w:rPr>
                <w:rFonts w:asciiTheme="majorHAnsi" w:hAnsiTheme="majorHAnsi"/>
                <w:sz w:val="16"/>
                <w:szCs w:val="16"/>
              </w:rPr>
              <w:t>documentazione per supportare l’infungibilità della fornitura richiesta</w:t>
            </w:r>
            <w:r w:rsidR="00BF2694" w:rsidRPr="00AB7C5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B7C57">
              <w:rPr>
                <w:rFonts w:asciiTheme="majorHAnsi" w:hAnsiTheme="majorHAnsi"/>
                <w:sz w:val="16"/>
                <w:szCs w:val="16"/>
              </w:rPr>
              <w:t>(specificare) ………</w:t>
            </w:r>
            <w:r w:rsidR="005B5E62" w:rsidRPr="00AB7C57">
              <w:rPr>
                <w:rFonts w:asciiTheme="majorHAnsi" w:hAnsiTheme="majorHAnsi"/>
                <w:sz w:val="16"/>
                <w:szCs w:val="16"/>
              </w:rPr>
              <w:t>…</w:t>
            </w:r>
            <w:r w:rsidR="00C2615D" w:rsidRPr="00AB7C57">
              <w:rPr>
                <w:rFonts w:asciiTheme="majorHAnsi" w:hAnsiTheme="majorHAnsi"/>
                <w:sz w:val="16"/>
                <w:szCs w:val="16"/>
              </w:rPr>
              <w:t>…………</w:t>
            </w:r>
            <w:proofErr w:type="gramStart"/>
            <w:r w:rsidR="00C2615D" w:rsidRPr="00AB7C57">
              <w:rPr>
                <w:rFonts w:asciiTheme="majorHAnsi" w:hAnsiTheme="majorHAnsi"/>
                <w:sz w:val="16"/>
                <w:szCs w:val="16"/>
              </w:rPr>
              <w:t>…….</w:t>
            </w:r>
            <w:proofErr w:type="gramEnd"/>
            <w:r w:rsidR="005B5E62" w:rsidRPr="00AB7C57">
              <w:rPr>
                <w:rFonts w:asciiTheme="majorHAnsi" w:hAnsiTheme="majorHAnsi"/>
                <w:sz w:val="16"/>
                <w:szCs w:val="16"/>
              </w:rPr>
              <w:t>…</w:t>
            </w:r>
            <w:r w:rsidR="00C2615D" w:rsidRPr="00AB7C57">
              <w:rPr>
                <w:rFonts w:asciiTheme="majorHAnsi" w:hAnsiTheme="majorHAnsi"/>
                <w:sz w:val="16"/>
                <w:szCs w:val="16"/>
              </w:rPr>
              <w:t>……………………….</w:t>
            </w:r>
          </w:p>
          <w:p w14:paraId="3374BAAB" w14:textId="77777777" w:rsidR="004D05FD" w:rsidRPr="004276E4" w:rsidRDefault="004D05FD" w:rsidP="008B7B84">
            <w:pPr>
              <w:jc w:val="both"/>
              <w:rPr>
                <w:rFonts w:asciiTheme="majorHAnsi" w:hAnsiTheme="majorHAnsi"/>
                <w:sz w:val="6"/>
                <w:szCs w:val="6"/>
              </w:rPr>
            </w:pPr>
          </w:p>
          <w:p w14:paraId="48A5080E" w14:textId="557FAC37" w:rsidR="00F869B3" w:rsidRPr="002846E5" w:rsidRDefault="004D05FD" w:rsidP="008B7B84">
            <w:pPr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  <w:r w:rsidRPr="002846E5">
              <w:rPr>
                <w:rFonts w:asciiTheme="majorHAnsi" w:hAnsiTheme="majorHAnsi"/>
                <w:i/>
                <w:sz w:val="16"/>
                <w:szCs w:val="16"/>
              </w:rPr>
              <w:t xml:space="preserve">Per quanto sopra, </w:t>
            </w:r>
            <w:proofErr w:type="gramStart"/>
            <w:r w:rsidR="00BF2694" w:rsidRPr="002846E5">
              <w:rPr>
                <w:rFonts w:asciiTheme="majorHAnsi" w:hAnsiTheme="majorHAnsi"/>
                <w:i/>
                <w:sz w:val="16"/>
                <w:szCs w:val="16"/>
              </w:rPr>
              <w:t xml:space="preserve">il </w:t>
            </w:r>
            <w:r w:rsidR="008B7B84" w:rsidRPr="002846E5">
              <w:rPr>
                <w:rFonts w:asciiTheme="majorHAnsi" w:hAnsiTheme="majorHAnsi"/>
                <w:i/>
                <w:sz w:val="16"/>
                <w:szCs w:val="16"/>
              </w:rPr>
              <w:t xml:space="preserve"> richiedente</w:t>
            </w:r>
            <w:proofErr w:type="gramEnd"/>
            <w:r w:rsidR="008B7B84" w:rsidRPr="002846E5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 w:rsidR="00BF2694" w:rsidRPr="002846E5">
              <w:rPr>
                <w:rFonts w:asciiTheme="majorHAnsi" w:hAnsiTheme="majorHAnsi"/>
                <w:i/>
                <w:sz w:val="16"/>
                <w:szCs w:val="16"/>
              </w:rPr>
              <w:t>si rende disponib</w:t>
            </w:r>
            <w:r w:rsidR="00AB7C57" w:rsidRPr="002846E5">
              <w:rPr>
                <w:rFonts w:asciiTheme="majorHAnsi" w:hAnsiTheme="majorHAnsi"/>
                <w:i/>
                <w:sz w:val="16"/>
                <w:szCs w:val="16"/>
              </w:rPr>
              <w:t>ile a fornire la documentazione</w:t>
            </w:r>
            <w:r w:rsidR="008B7B84" w:rsidRPr="002846E5">
              <w:rPr>
                <w:rFonts w:asciiTheme="majorHAnsi" w:hAnsiTheme="majorHAnsi"/>
                <w:i/>
                <w:sz w:val="16"/>
                <w:szCs w:val="16"/>
              </w:rPr>
              <w:t xml:space="preserve"> scientifica </w:t>
            </w:r>
            <w:r w:rsidR="00BF2694" w:rsidRPr="002846E5">
              <w:rPr>
                <w:rFonts w:asciiTheme="majorHAnsi" w:hAnsiTheme="majorHAnsi"/>
                <w:i/>
                <w:sz w:val="16"/>
                <w:szCs w:val="16"/>
              </w:rPr>
              <w:t xml:space="preserve">a supporto </w:t>
            </w:r>
            <w:r w:rsidR="008B7B84" w:rsidRPr="002846E5">
              <w:rPr>
                <w:rFonts w:asciiTheme="majorHAnsi" w:hAnsiTheme="majorHAnsi"/>
                <w:i/>
                <w:sz w:val="16"/>
                <w:szCs w:val="16"/>
              </w:rPr>
              <w:t xml:space="preserve">qualora </w:t>
            </w:r>
            <w:r w:rsidR="00BF2694" w:rsidRPr="002846E5">
              <w:rPr>
                <w:rFonts w:asciiTheme="majorHAnsi" w:hAnsiTheme="majorHAnsi"/>
                <w:i/>
                <w:sz w:val="16"/>
                <w:szCs w:val="16"/>
              </w:rPr>
              <w:t xml:space="preserve">necessario </w:t>
            </w:r>
            <w:r w:rsidR="00C2615D" w:rsidRPr="002846E5">
              <w:rPr>
                <w:rFonts w:asciiTheme="majorHAnsi" w:hAnsiTheme="majorHAnsi"/>
                <w:i/>
                <w:sz w:val="16"/>
                <w:szCs w:val="16"/>
              </w:rPr>
              <w:t>in caso di</w:t>
            </w:r>
            <w:r w:rsidRPr="002846E5">
              <w:rPr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r w:rsidR="00BF2694" w:rsidRPr="002846E5">
              <w:rPr>
                <w:rFonts w:asciiTheme="majorHAnsi" w:hAnsiTheme="majorHAnsi"/>
                <w:i/>
                <w:sz w:val="16"/>
                <w:szCs w:val="16"/>
              </w:rPr>
              <w:t xml:space="preserve">verifiche. </w:t>
            </w:r>
          </w:p>
          <w:p w14:paraId="2B8A7552" w14:textId="77777777" w:rsidR="005B5E62" w:rsidRPr="00B25197" w:rsidRDefault="005B5E62" w:rsidP="008B7B8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  <w:p w14:paraId="438C1C06" w14:textId="38C61005" w:rsidR="00425A74" w:rsidRDefault="00722371" w:rsidP="008B7B8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A.</w:t>
            </w:r>
            <w:r w:rsidR="007D2B70" w:rsidRPr="002846E5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="00C21E54" w:rsidRPr="002846E5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425A74" w:rsidRPr="002846E5">
              <w:rPr>
                <w:rFonts w:asciiTheme="majorHAnsi" w:hAnsiTheme="majorHAnsi"/>
                <w:b/>
                <w:sz w:val="16"/>
                <w:szCs w:val="16"/>
              </w:rPr>
              <w:t>)</w:t>
            </w:r>
            <w:r w:rsidR="00425A74" w:rsidRPr="008B677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4276E4">
              <w:rPr>
                <w:rFonts w:asciiTheme="majorHAnsi" w:hAnsiTheme="majorHAnsi"/>
                <w:sz w:val="16"/>
                <w:szCs w:val="16"/>
              </w:rPr>
              <w:t>Lo</w:t>
            </w:r>
            <w:r w:rsidR="00425A74" w:rsidRPr="008B677F">
              <w:rPr>
                <w:rFonts w:asciiTheme="majorHAnsi" w:hAnsiTheme="majorHAnsi"/>
                <w:sz w:val="16"/>
                <w:szCs w:val="16"/>
              </w:rPr>
              <w:t xml:space="preserve"> strumento (</w:t>
            </w:r>
            <w:r w:rsidR="00425A74" w:rsidRPr="002846E5">
              <w:rPr>
                <w:rFonts w:asciiTheme="majorHAnsi" w:hAnsiTheme="majorHAnsi"/>
                <w:i/>
                <w:sz w:val="16"/>
                <w:szCs w:val="16"/>
              </w:rPr>
              <w:t>specificare</w:t>
            </w:r>
            <w:r w:rsidR="00425A74" w:rsidRPr="008B677F">
              <w:rPr>
                <w:rFonts w:asciiTheme="majorHAnsi" w:hAnsiTheme="majorHAnsi"/>
                <w:sz w:val="16"/>
                <w:szCs w:val="16"/>
              </w:rPr>
              <w:t>) …………………………………………………………</w:t>
            </w:r>
            <w:r w:rsidR="00AC7C9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425A74" w:rsidRPr="008B677F">
              <w:rPr>
                <w:rFonts w:asciiTheme="majorHAnsi" w:hAnsiTheme="majorHAnsi"/>
                <w:sz w:val="16"/>
                <w:szCs w:val="16"/>
              </w:rPr>
              <w:t>della ditta…………………</w:t>
            </w:r>
            <w:r w:rsidR="005B5E62" w:rsidRPr="008B677F">
              <w:rPr>
                <w:rFonts w:asciiTheme="majorHAnsi" w:hAnsiTheme="majorHAnsi"/>
                <w:sz w:val="16"/>
                <w:szCs w:val="16"/>
              </w:rPr>
              <w:t>………</w:t>
            </w:r>
            <w:r w:rsidR="00C2615D" w:rsidRPr="008B677F">
              <w:rPr>
                <w:rFonts w:asciiTheme="majorHAnsi" w:hAnsiTheme="majorHAnsi"/>
                <w:sz w:val="16"/>
                <w:szCs w:val="16"/>
              </w:rPr>
              <w:t>…………………………</w:t>
            </w:r>
            <w:r w:rsidR="004276E4">
              <w:rPr>
                <w:rFonts w:asciiTheme="majorHAnsi" w:hAnsiTheme="majorHAnsi"/>
                <w:sz w:val="16"/>
                <w:szCs w:val="16"/>
              </w:rPr>
              <w:t xml:space="preserve">deve essere utilizzato </w:t>
            </w:r>
            <w:r w:rsidR="005713BF">
              <w:rPr>
                <w:rFonts w:asciiTheme="majorHAnsi" w:hAnsiTheme="majorHAnsi"/>
                <w:sz w:val="16"/>
                <w:szCs w:val="16"/>
              </w:rPr>
              <w:t xml:space="preserve">esclusivamente </w:t>
            </w:r>
            <w:r w:rsidR="004276E4">
              <w:rPr>
                <w:rFonts w:asciiTheme="majorHAnsi" w:hAnsiTheme="majorHAnsi"/>
                <w:sz w:val="16"/>
                <w:szCs w:val="16"/>
              </w:rPr>
              <w:t xml:space="preserve">con </w:t>
            </w:r>
            <w:r w:rsidR="005713BF">
              <w:rPr>
                <w:rFonts w:asciiTheme="majorHAnsi" w:hAnsiTheme="majorHAnsi"/>
                <w:sz w:val="16"/>
                <w:szCs w:val="16"/>
              </w:rPr>
              <w:t xml:space="preserve">il prodotto </w:t>
            </w:r>
            <w:r w:rsidR="007D2B70">
              <w:rPr>
                <w:rFonts w:asciiTheme="majorHAnsi" w:hAnsiTheme="majorHAnsi"/>
                <w:sz w:val="16"/>
                <w:szCs w:val="16"/>
              </w:rPr>
              <w:t>oggetto della presente richiesta</w:t>
            </w:r>
            <w:r w:rsidR="004276E4">
              <w:rPr>
                <w:rFonts w:asciiTheme="majorHAnsi" w:hAnsiTheme="majorHAnsi"/>
                <w:sz w:val="16"/>
                <w:szCs w:val="16"/>
              </w:rPr>
              <w:t xml:space="preserve"> di acquisto</w:t>
            </w:r>
            <w:r w:rsidR="007D2B7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4F0EF5">
              <w:rPr>
                <w:rFonts w:asciiTheme="majorHAnsi" w:hAnsiTheme="majorHAnsi"/>
                <w:sz w:val="16"/>
                <w:szCs w:val="16"/>
              </w:rPr>
              <w:t>e</w:t>
            </w:r>
            <w:r w:rsidR="002846E5">
              <w:rPr>
                <w:rFonts w:asciiTheme="majorHAnsi" w:hAnsiTheme="majorHAnsi"/>
                <w:sz w:val="16"/>
                <w:szCs w:val="16"/>
              </w:rPr>
              <w:t>,</w:t>
            </w:r>
            <w:r w:rsidR="005713BF">
              <w:rPr>
                <w:rFonts w:asciiTheme="majorHAnsi" w:hAnsiTheme="majorHAnsi"/>
                <w:sz w:val="16"/>
                <w:szCs w:val="16"/>
              </w:rPr>
              <w:t xml:space="preserve"> pertanto, non è sostituibile</w:t>
            </w:r>
            <w:r w:rsidR="004276E4">
              <w:rPr>
                <w:rFonts w:asciiTheme="majorHAnsi" w:hAnsiTheme="majorHAnsi"/>
                <w:sz w:val="16"/>
                <w:szCs w:val="16"/>
              </w:rPr>
              <w:t>;</w:t>
            </w:r>
          </w:p>
          <w:p w14:paraId="3669DE1B" w14:textId="77777777" w:rsidR="0075423B" w:rsidRPr="00B25197" w:rsidRDefault="0075423B" w:rsidP="008B7B8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  <w:p w14:paraId="167A8116" w14:textId="20A649B5" w:rsidR="0075423B" w:rsidRPr="008B677F" w:rsidRDefault="00722371" w:rsidP="008B7B8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A.</w:t>
            </w:r>
            <w:r w:rsidR="007D2B70" w:rsidRPr="002846E5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="0075423B" w:rsidRPr="002846E5">
              <w:rPr>
                <w:rFonts w:asciiTheme="majorHAnsi" w:hAnsiTheme="majorHAnsi"/>
                <w:b/>
                <w:sz w:val="16"/>
                <w:szCs w:val="16"/>
              </w:rPr>
              <w:t>3)</w:t>
            </w:r>
            <w:r w:rsidR="0075423B">
              <w:rPr>
                <w:rFonts w:asciiTheme="majorHAnsi" w:hAnsiTheme="majorHAnsi"/>
                <w:sz w:val="16"/>
                <w:szCs w:val="16"/>
              </w:rPr>
              <w:t xml:space="preserve"> Si tratta di manutenzione </w:t>
            </w:r>
            <w:r w:rsidR="00793B92">
              <w:rPr>
                <w:rFonts w:asciiTheme="majorHAnsi" w:hAnsiTheme="majorHAnsi"/>
                <w:sz w:val="16"/>
                <w:szCs w:val="16"/>
              </w:rPr>
              <w:t xml:space="preserve">dello strumento </w:t>
            </w:r>
            <w:r w:rsidR="0075423B">
              <w:rPr>
                <w:rFonts w:asciiTheme="majorHAnsi" w:hAnsiTheme="majorHAnsi"/>
                <w:sz w:val="16"/>
                <w:szCs w:val="16"/>
              </w:rPr>
              <w:t>(ordinaria o straordinaria con ricambi di pezzi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della casa madre</w:t>
            </w:r>
            <w:r w:rsidR="0075423B">
              <w:rPr>
                <w:rFonts w:asciiTheme="majorHAnsi" w:hAnsiTheme="majorHAnsi"/>
                <w:sz w:val="16"/>
                <w:szCs w:val="16"/>
              </w:rPr>
              <w:t xml:space="preserve">) operata dalla stessa ditta produttrice </w:t>
            </w:r>
            <w:r w:rsidR="00793B92">
              <w:rPr>
                <w:rFonts w:asciiTheme="majorHAnsi" w:hAnsiTheme="majorHAnsi"/>
                <w:sz w:val="16"/>
                <w:szCs w:val="16"/>
              </w:rPr>
              <w:t>o centro di assistenza autorizzato con</w:t>
            </w:r>
            <w:r w:rsidR="005713BF">
              <w:rPr>
                <w:rFonts w:asciiTheme="majorHAnsi" w:hAnsiTheme="majorHAnsi"/>
                <w:sz w:val="16"/>
                <w:szCs w:val="16"/>
              </w:rPr>
              <w:t xml:space="preserve"> esclusiva </w:t>
            </w:r>
            <w:r w:rsidR="00793B92">
              <w:rPr>
                <w:rFonts w:asciiTheme="majorHAnsi" w:hAnsiTheme="majorHAnsi"/>
                <w:sz w:val="16"/>
                <w:szCs w:val="16"/>
              </w:rPr>
              <w:t>territoriale</w:t>
            </w:r>
            <w:r w:rsidR="005713BF">
              <w:rPr>
                <w:rFonts w:asciiTheme="majorHAnsi" w:hAnsiTheme="majorHAnsi"/>
                <w:sz w:val="16"/>
                <w:szCs w:val="16"/>
              </w:rPr>
              <w:t>;</w:t>
            </w:r>
          </w:p>
          <w:p w14:paraId="0FF51C82" w14:textId="77777777" w:rsidR="005B5E62" w:rsidRPr="00B25197" w:rsidRDefault="005B5E62" w:rsidP="008B7B8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  <w:p w14:paraId="11458C33" w14:textId="7C834A07" w:rsidR="00613DCD" w:rsidRPr="008B677F" w:rsidRDefault="00722371" w:rsidP="008B7B8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A.</w:t>
            </w:r>
            <w:r w:rsidR="007D2B70" w:rsidRPr="002846E5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.4)</w:t>
            </w:r>
            <w:r w:rsidR="00245620" w:rsidRPr="008B677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8B7B84">
              <w:rPr>
                <w:rFonts w:asciiTheme="majorHAnsi" w:hAnsiTheme="majorHAnsi"/>
                <w:sz w:val="16"/>
                <w:szCs w:val="16"/>
              </w:rPr>
              <w:t>verificate</w:t>
            </w:r>
            <w:r w:rsidR="00BF2694" w:rsidRPr="008B677F">
              <w:rPr>
                <w:rFonts w:asciiTheme="majorHAnsi" w:hAnsiTheme="majorHAnsi"/>
                <w:sz w:val="16"/>
                <w:szCs w:val="16"/>
              </w:rPr>
              <w:t xml:space="preserve"> le condizioni di mercato</w:t>
            </w:r>
            <w:r w:rsidR="00AC7C9A">
              <w:rPr>
                <w:rFonts w:asciiTheme="majorHAnsi" w:hAnsiTheme="majorHAnsi"/>
                <w:sz w:val="16"/>
                <w:szCs w:val="16"/>
              </w:rPr>
              <w:t xml:space="preserve"> e preso atto della dichiarazione</w:t>
            </w:r>
            <w:r w:rsidR="00327A27">
              <w:rPr>
                <w:rFonts w:asciiTheme="majorHAnsi" w:hAnsiTheme="majorHAnsi"/>
                <w:sz w:val="16"/>
                <w:szCs w:val="16"/>
              </w:rPr>
              <w:t>,</w:t>
            </w:r>
            <w:r w:rsidR="00AC7C9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327A27">
              <w:rPr>
                <w:rFonts w:asciiTheme="majorHAnsi" w:hAnsiTheme="majorHAnsi"/>
                <w:sz w:val="16"/>
                <w:szCs w:val="16"/>
              </w:rPr>
              <w:t xml:space="preserve">ivi allegata, </w:t>
            </w:r>
            <w:r w:rsidR="00AC7C9A">
              <w:rPr>
                <w:rFonts w:asciiTheme="majorHAnsi" w:hAnsiTheme="majorHAnsi"/>
                <w:sz w:val="16"/>
                <w:szCs w:val="16"/>
              </w:rPr>
              <w:t>di esclusività (produzione/distribuzione esclusiva territoriale)</w:t>
            </w:r>
            <w:r w:rsidR="00BF2694" w:rsidRPr="008B677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C7C9A">
              <w:rPr>
                <w:rFonts w:asciiTheme="majorHAnsi" w:hAnsiTheme="majorHAnsi"/>
                <w:sz w:val="16"/>
                <w:szCs w:val="16"/>
              </w:rPr>
              <w:t>rilasciata dall’operatore economico,</w:t>
            </w:r>
            <w:r w:rsidR="00327A2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5B5E62" w:rsidRPr="008B677F">
              <w:rPr>
                <w:rFonts w:asciiTheme="majorHAnsi" w:hAnsiTheme="majorHAnsi"/>
                <w:sz w:val="16"/>
                <w:szCs w:val="16"/>
              </w:rPr>
              <w:t xml:space="preserve">al momento </w:t>
            </w:r>
            <w:r w:rsidR="00C21E54" w:rsidRPr="008B677F">
              <w:rPr>
                <w:rFonts w:asciiTheme="majorHAnsi" w:hAnsiTheme="majorHAnsi"/>
                <w:sz w:val="16"/>
                <w:szCs w:val="16"/>
              </w:rPr>
              <w:t>non è possi</w:t>
            </w:r>
            <w:r w:rsidR="00C2615D" w:rsidRPr="008B677F">
              <w:rPr>
                <w:rFonts w:asciiTheme="majorHAnsi" w:hAnsiTheme="majorHAnsi"/>
                <w:sz w:val="16"/>
                <w:szCs w:val="16"/>
              </w:rPr>
              <w:t xml:space="preserve">bile approvvigionarsi da altro </w:t>
            </w:r>
            <w:r w:rsidR="00C21E54" w:rsidRPr="008B677F">
              <w:rPr>
                <w:rFonts w:asciiTheme="majorHAnsi" w:hAnsiTheme="majorHAnsi"/>
                <w:sz w:val="16"/>
                <w:szCs w:val="16"/>
              </w:rPr>
              <w:t>fornitore</w:t>
            </w:r>
            <w:r w:rsidR="00C2615D" w:rsidRPr="008B677F">
              <w:rPr>
                <w:rFonts w:asciiTheme="majorHAnsi" w:hAnsiTheme="majorHAnsi"/>
                <w:sz w:val="16"/>
                <w:szCs w:val="16"/>
              </w:rPr>
              <w:t xml:space="preserve"> e produrre</w:t>
            </w:r>
            <w:r w:rsidR="00EB3D8A">
              <w:rPr>
                <w:rFonts w:asciiTheme="majorHAnsi" w:hAnsiTheme="majorHAnsi"/>
                <w:sz w:val="16"/>
                <w:szCs w:val="16"/>
              </w:rPr>
              <w:t>,</w:t>
            </w:r>
            <w:r w:rsidR="00C2615D" w:rsidRPr="008B677F">
              <w:rPr>
                <w:rFonts w:asciiTheme="majorHAnsi" w:hAnsiTheme="majorHAnsi"/>
                <w:sz w:val="16"/>
                <w:szCs w:val="16"/>
              </w:rPr>
              <w:t xml:space="preserve"> quindi</w:t>
            </w:r>
            <w:r w:rsidR="00EB3D8A">
              <w:rPr>
                <w:rFonts w:asciiTheme="majorHAnsi" w:hAnsiTheme="majorHAnsi"/>
                <w:sz w:val="16"/>
                <w:szCs w:val="16"/>
              </w:rPr>
              <w:t>,</w:t>
            </w:r>
            <w:r w:rsidR="00AC7C9A">
              <w:rPr>
                <w:rFonts w:asciiTheme="majorHAnsi" w:hAnsiTheme="majorHAnsi"/>
                <w:sz w:val="16"/>
                <w:szCs w:val="16"/>
              </w:rPr>
              <w:t xml:space="preserve"> un secondo preventivo</w:t>
            </w:r>
            <w:r w:rsidR="005B5E62" w:rsidRPr="008B677F">
              <w:rPr>
                <w:rFonts w:asciiTheme="majorHAnsi" w:hAnsiTheme="majorHAnsi"/>
                <w:sz w:val="16"/>
                <w:szCs w:val="16"/>
              </w:rPr>
              <w:t>;</w:t>
            </w:r>
          </w:p>
          <w:p w14:paraId="1C784C53" w14:textId="77777777" w:rsidR="005B5E62" w:rsidRPr="00B25197" w:rsidRDefault="005B5E62" w:rsidP="008B7B8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  <w:p w14:paraId="0A9D8B25" w14:textId="48D1AAC9" w:rsidR="00C21E54" w:rsidRPr="008B677F" w:rsidRDefault="00722371" w:rsidP="008B7B8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A.</w:t>
            </w:r>
            <w:r w:rsidR="007D2B70" w:rsidRPr="002846E5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="008B7B84" w:rsidRPr="002846E5">
              <w:rPr>
                <w:rFonts w:asciiTheme="majorHAnsi" w:hAnsiTheme="majorHAnsi"/>
                <w:b/>
                <w:sz w:val="16"/>
                <w:szCs w:val="16"/>
              </w:rPr>
              <w:t>5</w:t>
            </w:r>
            <w:r w:rsidR="00C21E54" w:rsidRPr="002846E5">
              <w:rPr>
                <w:rFonts w:asciiTheme="majorHAnsi" w:hAnsiTheme="majorHAnsi"/>
                <w:b/>
                <w:sz w:val="16"/>
                <w:szCs w:val="16"/>
              </w:rPr>
              <w:t>)</w:t>
            </w:r>
            <w:r w:rsidR="00C21E54" w:rsidRPr="008B677F">
              <w:rPr>
                <w:rFonts w:asciiTheme="majorHAnsi" w:hAnsiTheme="majorHAnsi"/>
                <w:sz w:val="16"/>
                <w:szCs w:val="16"/>
              </w:rPr>
              <w:t xml:space="preserve"> il prodotto è coperto da un brevetto</w:t>
            </w:r>
            <w:r w:rsidR="00AC7C9A">
              <w:rPr>
                <w:rFonts w:asciiTheme="majorHAnsi" w:hAnsiTheme="majorHAnsi"/>
                <w:sz w:val="16"/>
                <w:szCs w:val="16"/>
              </w:rPr>
              <w:t xml:space="preserve"> o altro diritto di privativa industriale</w:t>
            </w:r>
            <w:r w:rsidR="005B5E62" w:rsidRPr="008B677F">
              <w:rPr>
                <w:rFonts w:asciiTheme="majorHAnsi" w:hAnsiTheme="majorHAnsi"/>
                <w:sz w:val="16"/>
                <w:szCs w:val="16"/>
              </w:rPr>
              <w:t>;</w:t>
            </w:r>
          </w:p>
          <w:p w14:paraId="10D9A931" w14:textId="77777777" w:rsidR="005B5E62" w:rsidRPr="00B25197" w:rsidRDefault="005B5E62" w:rsidP="008B7B8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  <w:p w14:paraId="2FC374F9" w14:textId="295848F9" w:rsidR="00C21E54" w:rsidRPr="008B677F" w:rsidRDefault="00722371" w:rsidP="008B7B8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A.</w:t>
            </w:r>
            <w:r w:rsidR="007D2B70" w:rsidRPr="002846E5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="008B7B84" w:rsidRPr="002846E5">
              <w:rPr>
                <w:rFonts w:asciiTheme="majorHAnsi" w:hAnsiTheme="majorHAnsi"/>
                <w:b/>
                <w:sz w:val="16"/>
                <w:szCs w:val="16"/>
              </w:rPr>
              <w:t>6</w:t>
            </w: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)</w:t>
            </w:r>
            <w:r w:rsidR="00C21E54" w:rsidRPr="008B677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C7C9A">
              <w:rPr>
                <w:rFonts w:asciiTheme="majorHAnsi" w:hAnsiTheme="majorHAnsi"/>
                <w:sz w:val="16"/>
                <w:szCs w:val="16"/>
              </w:rPr>
              <w:t>si tratta di pubblicazione sottomessa a specifico editore operante nell’am</w:t>
            </w:r>
            <w:r w:rsidR="00477876">
              <w:rPr>
                <w:rFonts w:asciiTheme="majorHAnsi" w:hAnsiTheme="majorHAnsi"/>
                <w:sz w:val="16"/>
                <w:szCs w:val="16"/>
              </w:rPr>
              <w:t>bito scientifico di riferimento</w:t>
            </w:r>
            <w:r w:rsidR="00C21E54" w:rsidRPr="008B677F">
              <w:rPr>
                <w:rFonts w:asciiTheme="majorHAnsi" w:hAnsiTheme="majorHAnsi"/>
                <w:sz w:val="16"/>
                <w:szCs w:val="16"/>
              </w:rPr>
              <w:t>;</w:t>
            </w:r>
          </w:p>
          <w:p w14:paraId="455D297F" w14:textId="77777777" w:rsidR="00C2615D" w:rsidRPr="00B25197" w:rsidRDefault="00C2615D" w:rsidP="008B7B8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  <w:p w14:paraId="1965A245" w14:textId="4742DF18" w:rsidR="00C21E54" w:rsidRDefault="00722371" w:rsidP="008B7B8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A.</w:t>
            </w:r>
            <w:r w:rsidR="007D2B70" w:rsidRPr="002846E5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.</w:t>
            </w:r>
            <w:r w:rsidR="008B7B84" w:rsidRPr="002846E5">
              <w:rPr>
                <w:rFonts w:asciiTheme="majorHAnsi" w:hAnsiTheme="majorHAnsi"/>
                <w:b/>
                <w:sz w:val="16"/>
                <w:szCs w:val="16"/>
              </w:rPr>
              <w:t>7</w:t>
            </w:r>
            <w:r w:rsidRPr="002846E5">
              <w:rPr>
                <w:rFonts w:asciiTheme="majorHAnsi" w:hAnsiTheme="majorHAnsi"/>
                <w:b/>
                <w:sz w:val="16"/>
                <w:szCs w:val="16"/>
              </w:rPr>
              <w:t>)</w:t>
            </w:r>
            <w:r w:rsidR="00C21E54" w:rsidRPr="008B677F">
              <w:rPr>
                <w:rFonts w:asciiTheme="majorHAnsi" w:hAnsiTheme="majorHAnsi"/>
                <w:sz w:val="16"/>
                <w:szCs w:val="16"/>
              </w:rPr>
              <w:t xml:space="preserve"> si tratta di </w:t>
            </w:r>
            <w:r w:rsidR="00AC7C9A">
              <w:rPr>
                <w:rFonts w:asciiTheme="majorHAnsi" w:hAnsiTheme="majorHAnsi"/>
                <w:sz w:val="16"/>
                <w:szCs w:val="16"/>
              </w:rPr>
              <w:t xml:space="preserve">Iscrizione a </w:t>
            </w:r>
            <w:r w:rsidR="00C21E54" w:rsidRPr="008B677F">
              <w:rPr>
                <w:rFonts w:asciiTheme="majorHAnsi" w:hAnsiTheme="majorHAnsi"/>
                <w:sz w:val="16"/>
                <w:szCs w:val="16"/>
              </w:rPr>
              <w:t>Congresso</w:t>
            </w:r>
            <w:r w:rsidR="00AC7C9A">
              <w:rPr>
                <w:rFonts w:asciiTheme="majorHAnsi" w:hAnsiTheme="majorHAnsi"/>
                <w:sz w:val="16"/>
                <w:szCs w:val="16"/>
              </w:rPr>
              <w:t>/Convegno ecc.</w:t>
            </w:r>
            <w:r w:rsidR="00C21E54" w:rsidRPr="008B677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AC7C9A">
              <w:rPr>
                <w:rFonts w:asciiTheme="majorHAnsi" w:hAnsiTheme="majorHAnsi"/>
                <w:sz w:val="16"/>
                <w:szCs w:val="16"/>
              </w:rPr>
              <w:t xml:space="preserve">da effettuarsi presso </w:t>
            </w:r>
            <w:r w:rsidR="00C21E54" w:rsidRPr="008B677F">
              <w:rPr>
                <w:rFonts w:asciiTheme="majorHAnsi" w:hAnsiTheme="majorHAnsi"/>
                <w:sz w:val="16"/>
                <w:szCs w:val="16"/>
              </w:rPr>
              <w:t>apposita Segreteria organizzativa individuata dal Comitato Organizzatore</w:t>
            </w:r>
          </w:p>
          <w:p w14:paraId="37EEFCD0" w14:textId="77777777" w:rsidR="008B7B84" w:rsidRPr="00B25197" w:rsidRDefault="008B7B84" w:rsidP="008B7B84">
            <w:pPr>
              <w:jc w:val="both"/>
              <w:rPr>
                <w:rFonts w:asciiTheme="majorHAnsi" w:hAnsiTheme="majorHAnsi"/>
                <w:sz w:val="12"/>
                <w:szCs w:val="12"/>
              </w:rPr>
            </w:pPr>
          </w:p>
          <w:p w14:paraId="711BDF35" w14:textId="2EEB7562" w:rsidR="008B7B84" w:rsidRPr="001226D5" w:rsidRDefault="00AC7C9A" w:rsidP="001226D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646A3B">
              <w:rPr>
                <w:rFonts w:asciiTheme="majorHAnsi" w:hAnsiTheme="majorHAnsi"/>
                <w:b/>
                <w:sz w:val="16"/>
                <w:szCs w:val="16"/>
              </w:rPr>
              <w:t>A.</w:t>
            </w:r>
            <w:r w:rsidR="007D2B70" w:rsidRPr="00646A3B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Pr="00646A3B">
              <w:rPr>
                <w:rFonts w:asciiTheme="majorHAnsi" w:hAnsiTheme="majorHAnsi"/>
                <w:b/>
                <w:sz w:val="16"/>
                <w:szCs w:val="16"/>
              </w:rPr>
              <w:t>.8)</w:t>
            </w:r>
            <w:r w:rsidRPr="008B677F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793B92" w:rsidRPr="008B677F">
              <w:rPr>
                <w:rFonts w:asciiTheme="majorHAnsi" w:hAnsiTheme="majorHAnsi"/>
                <w:sz w:val="16"/>
                <w:szCs w:val="16"/>
              </w:rPr>
              <w:t xml:space="preserve">si tratta </w:t>
            </w:r>
            <w:r w:rsidR="00793B92">
              <w:rPr>
                <w:rFonts w:asciiTheme="majorHAnsi" w:hAnsiTheme="majorHAnsi"/>
                <w:sz w:val="16"/>
                <w:szCs w:val="16"/>
              </w:rPr>
              <w:t>di 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ltra condizione che restringe oggettivamente la concorrenza (specificare) </w:t>
            </w:r>
            <w:r w:rsidRPr="008B677F">
              <w:rPr>
                <w:rFonts w:asciiTheme="majorHAnsi" w:hAnsiTheme="majorHAnsi"/>
                <w:sz w:val="16"/>
                <w:szCs w:val="16"/>
              </w:rPr>
              <w:t>…………………………………………………………</w:t>
            </w:r>
          </w:p>
        </w:tc>
        <w:tc>
          <w:tcPr>
            <w:tcW w:w="412" w:type="dxa"/>
            <w:vAlign w:val="center"/>
          </w:tcPr>
          <w:p w14:paraId="7AF0DBDA" w14:textId="77777777" w:rsidR="004F0EF5" w:rsidRDefault="004F0EF5" w:rsidP="008B677F">
            <w:pPr>
              <w:spacing w:before="240"/>
              <w:rPr>
                <w:rFonts w:asciiTheme="majorHAnsi" w:hAnsiTheme="majorHAnsi"/>
                <w:sz w:val="16"/>
                <w:szCs w:val="16"/>
              </w:rPr>
            </w:pPr>
          </w:p>
          <w:p w14:paraId="7C2D847E" w14:textId="77777777" w:rsidR="008B677F" w:rsidRPr="008B677F" w:rsidRDefault="008B677F" w:rsidP="008B677F">
            <w:pPr>
              <w:spacing w:before="240"/>
              <w:rPr>
                <w:rFonts w:asciiTheme="majorHAnsi" w:hAnsiTheme="majorHAnsi"/>
                <w:sz w:val="16"/>
                <w:szCs w:val="16"/>
              </w:rPr>
            </w:pPr>
            <w:r w:rsidRPr="008B677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77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8B677F">
              <w:rPr>
                <w:rFonts w:asciiTheme="majorHAnsi" w:hAnsiTheme="majorHAnsi"/>
                <w:sz w:val="16"/>
                <w:szCs w:val="16"/>
              </w:rPr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  <w:p w14:paraId="4D254AF1" w14:textId="77777777" w:rsidR="00F360CA" w:rsidRPr="008B677F" w:rsidRDefault="00F360CA" w:rsidP="00D31832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2D727B7" w14:textId="77777777" w:rsidR="00F360CA" w:rsidRDefault="00F360CA" w:rsidP="00D31832">
            <w:pPr>
              <w:rPr>
                <w:rFonts w:asciiTheme="majorHAnsi" w:hAnsiTheme="majorHAnsi"/>
                <w:sz w:val="8"/>
                <w:szCs w:val="8"/>
              </w:rPr>
            </w:pPr>
          </w:p>
          <w:p w14:paraId="2F0FE3E8" w14:textId="77777777" w:rsidR="00646A3B" w:rsidRPr="002846E5" w:rsidRDefault="00646A3B" w:rsidP="00D31832">
            <w:pPr>
              <w:rPr>
                <w:rFonts w:asciiTheme="majorHAnsi" w:hAnsiTheme="majorHAnsi"/>
                <w:sz w:val="8"/>
                <w:szCs w:val="8"/>
              </w:rPr>
            </w:pPr>
          </w:p>
          <w:p w14:paraId="1545DBA2" w14:textId="77777777" w:rsidR="0075423B" w:rsidRPr="008B677F" w:rsidRDefault="0075423B" w:rsidP="0075423B">
            <w:pPr>
              <w:spacing w:before="240"/>
              <w:rPr>
                <w:rFonts w:asciiTheme="majorHAnsi" w:hAnsiTheme="majorHAnsi"/>
                <w:sz w:val="16"/>
                <w:szCs w:val="16"/>
              </w:rPr>
            </w:pPr>
            <w:r w:rsidRPr="008B677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77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8B677F">
              <w:rPr>
                <w:rFonts w:asciiTheme="majorHAnsi" w:hAnsiTheme="majorHAnsi"/>
                <w:sz w:val="16"/>
                <w:szCs w:val="16"/>
              </w:rPr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  <w:p w14:paraId="558C7566" w14:textId="77777777" w:rsidR="00C2615D" w:rsidRPr="008B677F" w:rsidRDefault="00C2615D" w:rsidP="00D31832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0C28039" w14:textId="77777777" w:rsidR="0075423B" w:rsidRPr="00B25197" w:rsidRDefault="0075423B" w:rsidP="0075423B">
            <w:pPr>
              <w:rPr>
                <w:rFonts w:asciiTheme="majorHAnsi" w:hAnsiTheme="majorHAnsi"/>
                <w:sz w:val="8"/>
                <w:szCs w:val="8"/>
              </w:rPr>
            </w:pPr>
          </w:p>
          <w:p w14:paraId="2D427DD3" w14:textId="77777777" w:rsidR="008B677F" w:rsidRPr="008B677F" w:rsidRDefault="008B677F" w:rsidP="0075423B">
            <w:pPr>
              <w:rPr>
                <w:rFonts w:asciiTheme="majorHAnsi" w:hAnsiTheme="majorHAnsi"/>
                <w:sz w:val="16"/>
                <w:szCs w:val="16"/>
              </w:rPr>
            </w:pPr>
            <w:r w:rsidRPr="008B677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77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8B677F">
              <w:rPr>
                <w:rFonts w:asciiTheme="majorHAnsi" w:hAnsiTheme="majorHAnsi"/>
                <w:sz w:val="16"/>
                <w:szCs w:val="16"/>
              </w:rPr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  <w:p w14:paraId="6A351BA4" w14:textId="77777777" w:rsidR="0075423B" w:rsidRDefault="0075423B" w:rsidP="0075423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991A37B" w14:textId="77777777" w:rsidR="0075423B" w:rsidRDefault="0075423B" w:rsidP="0075423B">
            <w:pPr>
              <w:rPr>
                <w:rFonts w:asciiTheme="majorHAnsi" w:hAnsiTheme="majorHAnsi"/>
                <w:sz w:val="8"/>
                <w:szCs w:val="8"/>
              </w:rPr>
            </w:pPr>
          </w:p>
          <w:p w14:paraId="689406F8" w14:textId="77777777" w:rsidR="00B25197" w:rsidRPr="00B25197" w:rsidRDefault="00B25197" w:rsidP="0075423B">
            <w:pPr>
              <w:rPr>
                <w:rFonts w:asciiTheme="majorHAnsi" w:hAnsiTheme="majorHAnsi"/>
                <w:sz w:val="8"/>
                <w:szCs w:val="8"/>
              </w:rPr>
            </w:pPr>
          </w:p>
          <w:p w14:paraId="09AAD3F2" w14:textId="77777777" w:rsidR="0075423B" w:rsidRPr="008B677F" w:rsidRDefault="0075423B" w:rsidP="0075423B">
            <w:pPr>
              <w:rPr>
                <w:rFonts w:asciiTheme="majorHAnsi" w:hAnsiTheme="majorHAnsi"/>
                <w:sz w:val="16"/>
                <w:szCs w:val="16"/>
              </w:rPr>
            </w:pPr>
            <w:r w:rsidRPr="008B677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77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8B677F">
              <w:rPr>
                <w:rFonts w:asciiTheme="majorHAnsi" w:hAnsiTheme="majorHAnsi"/>
                <w:sz w:val="16"/>
                <w:szCs w:val="16"/>
              </w:rPr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  <w:p w14:paraId="373D7D08" w14:textId="77777777" w:rsidR="0075423B" w:rsidRDefault="0075423B" w:rsidP="0075423B">
            <w:pPr>
              <w:rPr>
                <w:rFonts w:asciiTheme="majorHAnsi" w:hAnsiTheme="majorHAnsi"/>
                <w:sz w:val="8"/>
                <w:szCs w:val="8"/>
              </w:rPr>
            </w:pPr>
          </w:p>
          <w:p w14:paraId="4AC7A4F2" w14:textId="77777777" w:rsidR="00B25197" w:rsidRPr="00B25197" w:rsidRDefault="00B25197" w:rsidP="0075423B">
            <w:pPr>
              <w:rPr>
                <w:rFonts w:asciiTheme="majorHAnsi" w:hAnsiTheme="majorHAnsi"/>
                <w:sz w:val="8"/>
                <w:szCs w:val="8"/>
              </w:rPr>
            </w:pPr>
          </w:p>
          <w:p w14:paraId="632D0217" w14:textId="77777777" w:rsidR="002846E5" w:rsidRPr="00B25197" w:rsidRDefault="002846E5" w:rsidP="0075423B">
            <w:pPr>
              <w:rPr>
                <w:rFonts w:asciiTheme="majorHAnsi" w:hAnsiTheme="majorHAnsi"/>
                <w:sz w:val="8"/>
                <w:szCs w:val="8"/>
              </w:rPr>
            </w:pPr>
          </w:p>
          <w:p w14:paraId="08EF3419" w14:textId="77777777" w:rsidR="00C2615D" w:rsidRPr="008B677F" w:rsidRDefault="00C2615D" w:rsidP="0075423B">
            <w:pPr>
              <w:rPr>
                <w:rFonts w:asciiTheme="majorHAnsi" w:hAnsiTheme="majorHAnsi"/>
                <w:sz w:val="16"/>
                <w:szCs w:val="16"/>
              </w:rPr>
            </w:pPr>
            <w:r w:rsidRPr="008B677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77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8B677F">
              <w:rPr>
                <w:rFonts w:asciiTheme="majorHAnsi" w:hAnsiTheme="majorHAnsi"/>
                <w:sz w:val="16"/>
                <w:szCs w:val="16"/>
              </w:rPr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  <w:p w14:paraId="1F154E20" w14:textId="77777777" w:rsidR="00C2615D" w:rsidRPr="008B677F" w:rsidRDefault="00C2615D" w:rsidP="0075423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B5DF56C" w14:textId="77777777" w:rsidR="00F360CA" w:rsidRDefault="00C2615D" w:rsidP="0075423B">
            <w:pPr>
              <w:rPr>
                <w:rFonts w:asciiTheme="majorHAnsi" w:hAnsiTheme="majorHAnsi"/>
                <w:sz w:val="16"/>
                <w:szCs w:val="16"/>
              </w:rPr>
            </w:pPr>
            <w:r w:rsidRPr="008B677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77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8B677F">
              <w:rPr>
                <w:rFonts w:asciiTheme="majorHAnsi" w:hAnsiTheme="majorHAnsi"/>
                <w:sz w:val="16"/>
                <w:szCs w:val="16"/>
              </w:rPr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  <w:p w14:paraId="0E9D2D85" w14:textId="77777777" w:rsidR="0075423B" w:rsidRDefault="0075423B" w:rsidP="0075423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2D82313" w14:textId="10A51ABF" w:rsidR="0075423B" w:rsidRDefault="0075423B" w:rsidP="0075423B">
            <w:pPr>
              <w:rPr>
                <w:rFonts w:asciiTheme="majorHAnsi" w:hAnsiTheme="majorHAnsi"/>
                <w:sz w:val="16"/>
                <w:szCs w:val="16"/>
              </w:rPr>
            </w:pPr>
            <w:r w:rsidRPr="008B677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77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8B677F">
              <w:rPr>
                <w:rFonts w:asciiTheme="majorHAnsi" w:hAnsiTheme="majorHAnsi"/>
                <w:sz w:val="16"/>
                <w:szCs w:val="16"/>
              </w:rPr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  <w:p w14:paraId="52458B16" w14:textId="77777777" w:rsidR="0075423B" w:rsidRDefault="0075423B" w:rsidP="0075423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061C569" w14:textId="77777777" w:rsidR="00B25197" w:rsidRDefault="00B25197" w:rsidP="00B25197">
            <w:pPr>
              <w:rPr>
                <w:rFonts w:asciiTheme="majorHAnsi" w:hAnsiTheme="majorHAnsi"/>
                <w:sz w:val="16"/>
                <w:szCs w:val="16"/>
              </w:rPr>
            </w:pPr>
            <w:r w:rsidRPr="008B677F">
              <w:rPr>
                <w:rFonts w:asciiTheme="majorHAnsi" w:hAnsiTheme="majorHAnsi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77F">
              <w:rPr>
                <w:rFonts w:asciiTheme="majorHAnsi" w:hAnsiTheme="majorHAnsi"/>
                <w:sz w:val="16"/>
                <w:szCs w:val="16"/>
              </w:rPr>
              <w:instrText xml:space="preserve"> FORMCHECKBOX </w:instrText>
            </w:r>
            <w:r w:rsidRPr="008B677F">
              <w:rPr>
                <w:rFonts w:asciiTheme="majorHAnsi" w:hAnsiTheme="majorHAnsi"/>
                <w:sz w:val="16"/>
                <w:szCs w:val="16"/>
              </w:rPr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separate"/>
            </w:r>
            <w:r w:rsidRPr="008B677F">
              <w:rPr>
                <w:rFonts w:asciiTheme="majorHAnsi" w:hAnsiTheme="majorHAnsi"/>
                <w:sz w:val="16"/>
                <w:szCs w:val="16"/>
              </w:rPr>
              <w:fldChar w:fldCharType="end"/>
            </w:r>
          </w:p>
          <w:p w14:paraId="7C0062B1" w14:textId="77777777" w:rsidR="008B7B84" w:rsidRDefault="008B7B84" w:rsidP="0075423B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5C68833" w14:textId="50F5AD26" w:rsidR="008B7B84" w:rsidRPr="009B65AF" w:rsidRDefault="008B7B84" w:rsidP="0075423B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B8FE39B" w14:textId="77777777" w:rsidR="00FE7275" w:rsidRDefault="00FE7275" w:rsidP="00170936">
      <w:pPr>
        <w:ind w:left="-993"/>
        <w:jc w:val="center"/>
        <w:rPr>
          <w:rFonts w:asciiTheme="majorHAnsi" w:hAnsiTheme="majorHAnsi"/>
          <w:sz w:val="16"/>
          <w:szCs w:val="16"/>
        </w:rPr>
      </w:pPr>
    </w:p>
    <w:p w14:paraId="7A1B6561" w14:textId="68B18855" w:rsidR="00D75A46" w:rsidRPr="009B65AF" w:rsidRDefault="00285C8C" w:rsidP="00170936">
      <w:pPr>
        <w:ind w:left="-993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P</w:t>
      </w:r>
      <w:r w:rsidR="00D75A46" w:rsidRPr="009B65AF">
        <w:rPr>
          <w:rFonts w:asciiTheme="majorHAnsi" w:hAnsiTheme="majorHAnsi"/>
          <w:sz w:val="16"/>
          <w:szCs w:val="16"/>
        </w:rPr>
        <w:t>er quanto attiene</w:t>
      </w:r>
      <w:r w:rsidR="00B25197">
        <w:rPr>
          <w:rFonts w:asciiTheme="majorHAnsi" w:hAnsiTheme="majorHAnsi"/>
          <w:sz w:val="16"/>
          <w:szCs w:val="16"/>
        </w:rPr>
        <w:t xml:space="preserve"> alle attività interferenziali</w:t>
      </w:r>
      <w:r w:rsidR="00170936" w:rsidRPr="009B65AF">
        <w:rPr>
          <w:rFonts w:asciiTheme="majorHAnsi" w:hAnsiTheme="majorHAnsi"/>
          <w:sz w:val="16"/>
          <w:szCs w:val="16"/>
        </w:rPr>
        <w:t xml:space="preserve">    </w:t>
      </w:r>
    </w:p>
    <w:p w14:paraId="080D43A9" w14:textId="77777777" w:rsidR="00D75A46" w:rsidRPr="004F5FC9" w:rsidRDefault="0022140A" w:rsidP="00D75A46">
      <w:pPr>
        <w:ind w:left="-993"/>
        <w:jc w:val="center"/>
        <w:rPr>
          <w:rFonts w:asciiTheme="majorHAnsi" w:hAnsiTheme="majorHAnsi"/>
          <w:b/>
          <w:sz w:val="16"/>
          <w:szCs w:val="16"/>
        </w:rPr>
      </w:pPr>
      <w:r w:rsidRPr="004F5FC9">
        <w:rPr>
          <w:rFonts w:asciiTheme="majorHAnsi" w:hAnsiTheme="majorHAnsi"/>
          <w:b/>
          <w:sz w:val="16"/>
          <w:szCs w:val="16"/>
        </w:rPr>
        <w:t xml:space="preserve">  DICHIARA ALTRESÌ</w:t>
      </w:r>
      <w:r w:rsidRPr="004F5FC9">
        <w:rPr>
          <w:rFonts w:asciiTheme="majorHAnsi" w:hAnsiTheme="majorHAnsi"/>
          <w:b/>
          <w:sz w:val="16"/>
          <w:szCs w:val="16"/>
        </w:rPr>
        <w:tab/>
      </w:r>
    </w:p>
    <w:p w14:paraId="37867CE4" w14:textId="77777777" w:rsidR="00BC42FE" w:rsidRPr="00285C8C" w:rsidRDefault="006275E5" w:rsidP="00BC42FE">
      <w:pPr>
        <w:autoSpaceDE w:val="0"/>
        <w:autoSpaceDN w:val="0"/>
        <w:adjustRightInd w:val="0"/>
        <w:jc w:val="both"/>
        <w:rPr>
          <w:rFonts w:asciiTheme="majorHAnsi" w:hAnsiTheme="majorHAnsi" w:cs="Tahoma"/>
          <w:b/>
          <w:bCs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Pr="009B65AF">
        <w:rPr>
          <w:rFonts w:asciiTheme="majorHAnsi" w:hAnsiTheme="majorHAnsi"/>
          <w:sz w:val="16"/>
          <w:szCs w:val="16"/>
        </w:rPr>
      </w:r>
      <w:r w:rsidRPr="009B65AF">
        <w:rPr>
          <w:rFonts w:asciiTheme="majorHAnsi" w:hAnsiTheme="majorHAnsi"/>
          <w:sz w:val="16"/>
          <w:szCs w:val="16"/>
        </w:rPr>
        <w:fldChar w:fldCharType="separate"/>
      </w:r>
      <w:r w:rsidRPr="009B65AF">
        <w:rPr>
          <w:rFonts w:asciiTheme="majorHAnsi" w:hAnsiTheme="majorHAnsi"/>
          <w:sz w:val="16"/>
          <w:szCs w:val="16"/>
        </w:rPr>
        <w:fldChar w:fldCharType="end"/>
      </w:r>
      <w:r w:rsidRPr="009B65AF">
        <w:rPr>
          <w:rFonts w:asciiTheme="majorHAnsi" w:hAnsiTheme="majorHAnsi"/>
          <w:sz w:val="16"/>
          <w:szCs w:val="16"/>
        </w:rPr>
        <w:t xml:space="preserve"> </w:t>
      </w:r>
      <w:r w:rsidR="00BC42FE" w:rsidRPr="00285C8C">
        <w:rPr>
          <w:rFonts w:asciiTheme="majorHAnsi" w:hAnsiTheme="majorHAnsi" w:cs="Tahoma"/>
          <w:sz w:val="16"/>
          <w:szCs w:val="16"/>
        </w:rPr>
        <w:t xml:space="preserve"> </w:t>
      </w:r>
      <w:r w:rsidR="00285C8C">
        <w:rPr>
          <w:rFonts w:asciiTheme="majorHAnsi" w:hAnsiTheme="majorHAnsi" w:cs="Tahoma"/>
          <w:sz w:val="16"/>
          <w:szCs w:val="16"/>
        </w:rPr>
        <w:t xml:space="preserve"> </w:t>
      </w:r>
      <w:r w:rsidR="00BC42FE" w:rsidRPr="00285C8C">
        <w:rPr>
          <w:rFonts w:asciiTheme="majorHAnsi" w:hAnsiTheme="majorHAnsi" w:cs="Tahoma"/>
          <w:b/>
          <w:bCs/>
          <w:sz w:val="16"/>
          <w:szCs w:val="16"/>
        </w:rPr>
        <w:t>Per la sola fornitura e trasporto di beni:</w:t>
      </w:r>
    </w:p>
    <w:p w14:paraId="3D7204AE" w14:textId="77777777" w:rsidR="00BC42FE" w:rsidRDefault="00BC42FE" w:rsidP="00B25197">
      <w:pPr>
        <w:autoSpaceDE w:val="0"/>
        <w:autoSpaceDN w:val="0"/>
        <w:adjustRightInd w:val="0"/>
        <w:ind w:left="284"/>
        <w:jc w:val="both"/>
        <w:rPr>
          <w:rFonts w:asciiTheme="majorHAnsi" w:hAnsiTheme="majorHAnsi" w:cs="Tahoma"/>
          <w:sz w:val="16"/>
          <w:szCs w:val="16"/>
        </w:rPr>
      </w:pPr>
      <w:r w:rsidRPr="00285C8C">
        <w:rPr>
          <w:rFonts w:asciiTheme="majorHAnsi" w:hAnsiTheme="majorHAnsi" w:cs="Tahoma"/>
          <w:b/>
          <w:bCs/>
          <w:sz w:val="16"/>
          <w:szCs w:val="16"/>
        </w:rPr>
        <w:t xml:space="preserve">VERIFICA ATTIVITÁ INTERFERENZIALI </w:t>
      </w:r>
      <w:r w:rsidRPr="00285C8C">
        <w:rPr>
          <w:rFonts w:asciiTheme="majorHAnsi" w:hAnsiTheme="majorHAnsi" w:cs="Tahoma"/>
          <w:sz w:val="16"/>
          <w:szCs w:val="16"/>
        </w:rPr>
        <w:t xml:space="preserve">Analizzate le modalità di esecuzione della fornitura delle varie fasi si dichiara che le interferenze tra le attività istituzionali e quelle della ditta sono da considerarsi a </w:t>
      </w:r>
      <w:r w:rsidRPr="00285C8C">
        <w:rPr>
          <w:rFonts w:asciiTheme="majorHAnsi" w:hAnsiTheme="majorHAnsi" w:cs="Tahoma"/>
          <w:b/>
          <w:bCs/>
          <w:sz w:val="16"/>
          <w:szCs w:val="16"/>
        </w:rPr>
        <w:t xml:space="preserve">contatto NON rischioso </w:t>
      </w:r>
      <w:r w:rsidRPr="00285C8C">
        <w:rPr>
          <w:rFonts w:asciiTheme="majorHAnsi" w:hAnsiTheme="majorHAnsi" w:cs="Tahoma"/>
          <w:sz w:val="16"/>
          <w:szCs w:val="16"/>
        </w:rPr>
        <w:t xml:space="preserve">in quanto riconducibile ad </w:t>
      </w:r>
      <w:r w:rsidRPr="00285C8C">
        <w:rPr>
          <w:rFonts w:asciiTheme="majorHAnsi" w:hAnsiTheme="majorHAnsi" w:cs="Tahoma"/>
          <w:b/>
          <w:bCs/>
          <w:sz w:val="16"/>
          <w:szCs w:val="16"/>
        </w:rPr>
        <w:t>attività di mera fornitura</w:t>
      </w:r>
      <w:r w:rsidRPr="00285C8C">
        <w:rPr>
          <w:rFonts w:asciiTheme="majorHAnsi" w:hAnsiTheme="majorHAnsi" w:cs="Tahoma"/>
          <w:sz w:val="16"/>
          <w:szCs w:val="16"/>
        </w:rPr>
        <w:t>, così come definito nella Determinazione 5 marzo 2008 n. 3 emanata dall’Autorità per la Vigilanza sui contratti pubblici di lavori, servizi e forniture. Trattandosi di contatto non rischioso i costi della sicurezza sono pari a 0 (zero)</w:t>
      </w:r>
    </w:p>
    <w:p w14:paraId="216B1ED3" w14:textId="77777777" w:rsidR="003C0636" w:rsidRPr="00285C8C" w:rsidRDefault="003C0636" w:rsidP="00B25197">
      <w:pPr>
        <w:autoSpaceDE w:val="0"/>
        <w:autoSpaceDN w:val="0"/>
        <w:adjustRightInd w:val="0"/>
        <w:ind w:left="284"/>
        <w:jc w:val="both"/>
        <w:rPr>
          <w:rFonts w:asciiTheme="majorHAnsi" w:hAnsiTheme="majorHAnsi" w:cs="Tahoma"/>
          <w:sz w:val="16"/>
          <w:szCs w:val="16"/>
        </w:rPr>
      </w:pPr>
    </w:p>
    <w:p w14:paraId="5A2A567C" w14:textId="77777777" w:rsidR="00BC42FE" w:rsidRPr="00285C8C" w:rsidRDefault="006275E5" w:rsidP="00BC42FE">
      <w:pPr>
        <w:autoSpaceDE w:val="0"/>
        <w:autoSpaceDN w:val="0"/>
        <w:adjustRightInd w:val="0"/>
        <w:jc w:val="both"/>
        <w:rPr>
          <w:rFonts w:asciiTheme="majorHAnsi" w:hAnsiTheme="majorHAnsi" w:cs="Tahoma"/>
          <w:b/>
          <w:bCs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>
        <w:rPr>
          <w:rFonts w:asciiTheme="majorHAnsi" w:hAnsiTheme="majorHAnsi"/>
          <w:sz w:val="16"/>
          <w:szCs w:val="16"/>
        </w:rPr>
        <w:instrText xml:space="preserve"> FORMCHECKBOX </w:instrText>
      </w:r>
      <w:r>
        <w:rPr>
          <w:rFonts w:asciiTheme="majorHAnsi" w:hAnsiTheme="majorHAnsi"/>
          <w:sz w:val="16"/>
          <w:szCs w:val="16"/>
        </w:rPr>
      </w:r>
      <w:r>
        <w:rPr>
          <w:rFonts w:asciiTheme="majorHAnsi" w:hAnsiTheme="majorHAnsi"/>
          <w:sz w:val="16"/>
          <w:szCs w:val="16"/>
        </w:rPr>
        <w:fldChar w:fldCharType="separate"/>
      </w:r>
      <w:r>
        <w:rPr>
          <w:rFonts w:asciiTheme="majorHAnsi" w:hAnsiTheme="majorHAnsi"/>
          <w:sz w:val="16"/>
          <w:szCs w:val="16"/>
        </w:rPr>
        <w:fldChar w:fldCharType="end"/>
      </w:r>
      <w:bookmarkEnd w:id="0"/>
      <w:r w:rsidRPr="009B65AF">
        <w:rPr>
          <w:rFonts w:asciiTheme="majorHAnsi" w:hAnsiTheme="majorHAnsi"/>
          <w:sz w:val="16"/>
          <w:szCs w:val="16"/>
        </w:rPr>
        <w:t xml:space="preserve"> </w:t>
      </w:r>
      <w:r w:rsidR="00BC42FE" w:rsidRPr="00285C8C">
        <w:rPr>
          <w:rFonts w:asciiTheme="majorHAnsi" w:hAnsiTheme="majorHAnsi" w:cs="Tahoma"/>
          <w:b/>
          <w:bCs/>
          <w:sz w:val="16"/>
          <w:szCs w:val="16"/>
        </w:rPr>
        <w:t>Per forniture con posa a carico della Ditta:</w:t>
      </w:r>
    </w:p>
    <w:p w14:paraId="2544B3A2" w14:textId="04AA2E79" w:rsidR="00BC42FE" w:rsidRDefault="00BC42FE" w:rsidP="00B25197">
      <w:pPr>
        <w:autoSpaceDE w:val="0"/>
        <w:autoSpaceDN w:val="0"/>
        <w:adjustRightInd w:val="0"/>
        <w:ind w:left="284"/>
        <w:jc w:val="both"/>
        <w:rPr>
          <w:rFonts w:asciiTheme="majorHAnsi" w:hAnsiTheme="majorHAnsi" w:cs="Tahoma"/>
          <w:b/>
          <w:bCs/>
          <w:sz w:val="16"/>
          <w:szCs w:val="16"/>
        </w:rPr>
      </w:pPr>
      <w:proofErr w:type="gramStart"/>
      <w:r w:rsidRPr="00285C8C">
        <w:rPr>
          <w:rFonts w:asciiTheme="majorHAnsi" w:hAnsiTheme="majorHAnsi" w:cs="Tahoma"/>
          <w:sz w:val="16"/>
          <w:szCs w:val="16"/>
        </w:rPr>
        <w:t>E’</w:t>
      </w:r>
      <w:proofErr w:type="gramEnd"/>
      <w:r w:rsidRPr="00285C8C">
        <w:rPr>
          <w:rFonts w:asciiTheme="majorHAnsi" w:hAnsiTheme="majorHAnsi" w:cs="Tahoma"/>
          <w:sz w:val="16"/>
          <w:szCs w:val="16"/>
        </w:rPr>
        <w:t xml:space="preserve"> necessario </w:t>
      </w:r>
      <w:r w:rsidR="007D2B70">
        <w:rPr>
          <w:rFonts w:asciiTheme="majorHAnsi" w:hAnsiTheme="majorHAnsi" w:cs="Tahoma"/>
          <w:sz w:val="16"/>
          <w:szCs w:val="16"/>
        </w:rPr>
        <w:t>fornire il</w:t>
      </w:r>
      <w:r w:rsidRPr="00285C8C">
        <w:rPr>
          <w:rFonts w:asciiTheme="majorHAnsi" w:hAnsiTheme="majorHAnsi" w:cs="Tahoma"/>
          <w:sz w:val="16"/>
          <w:szCs w:val="16"/>
        </w:rPr>
        <w:t xml:space="preserve"> modulo DUVRI per la valutazione dei rischi da interferenza</w:t>
      </w:r>
      <w:r w:rsidR="007D2B70">
        <w:rPr>
          <w:rFonts w:asciiTheme="majorHAnsi" w:hAnsiTheme="majorHAnsi" w:cs="Tahoma"/>
          <w:b/>
          <w:bCs/>
          <w:sz w:val="16"/>
          <w:szCs w:val="16"/>
        </w:rPr>
        <w:t xml:space="preserve"> all’operatore economico </w:t>
      </w:r>
      <w:r w:rsidR="00FE4443">
        <w:rPr>
          <w:rFonts w:asciiTheme="majorHAnsi" w:hAnsiTheme="majorHAnsi" w:cs="Tahoma"/>
          <w:b/>
          <w:bCs/>
          <w:sz w:val="16"/>
          <w:szCs w:val="16"/>
        </w:rPr>
        <w:t>prima dell’intervento</w:t>
      </w:r>
      <w:r w:rsidR="00584EB8">
        <w:rPr>
          <w:rFonts w:asciiTheme="majorHAnsi" w:hAnsiTheme="majorHAnsi" w:cs="Tahoma"/>
          <w:b/>
          <w:bCs/>
          <w:sz w:val="16"/>
          <w:szCs w:val="16"/>
        </w:rPr>
        <w:t xml:space="preserve"> ed occorre restituirlo con la bolla di consegna</w:t>
      </w:r>
      <w:r w:rsidR="00FE4443">
        <w:rPr>
          <w:rFonts w:asciiTheme="majorHAnsi" w:hAnsiTheme="majorHAnsi" w:cs="Tahoma"/>
          <w:b/>
          <w:bCs/>
          <w:sz w:val="16"/>
          <w:szCs w:val="16"/>
        </w:rPr>
        <w:t xml:space="preserve"> </w:t>
      </w:r>
    </w:p>
    <w:p w14:paraId="3A018DC4" w14:textId="77777777" w:rsidR="003C0636" w:rsidRDefault="003C0636" w:rsidP="00B25197">
      <w:pPr>
        <w:autoSpaceDE w:val="0"/>
        <w:autoSpaceDN w:val="0"/>
        <w:adjustRightInd w:val="0"/>
        <w:ind w:left="284"/>
        <w:jc w:val="both"/>
        <w:rPr>
          <w:rFonts w:asciiTheme="majorHAnsi" w:hAnsiTheme="majorHAnsi" w:cs="Tahoma"/>
          <w:b/>
          <w:bCs/>
          <w:sz w:val="16"/>
          <w:szCs w:val="16"/>
        </w:rPr>
      </w:pPr>
    </w:p>
    <w:p w14:paraId="11E58464" w14:textId="5AC87BED" w:rsidR="003C0636" w:rsidRPr="00285C8C" w:rsidRDefault="003C0636" w:rsidP="003C0636">
      <w:pPr>
        <w:autoSpaceDE w:val="0"/>
        <w:autoSpaceDN w:val="0"/>
        <w:adjustRightInd w:val="0"/>
        <w:jc w:val="both"/>
        <w:rPr>
          <w:rFonts w:asciiTheme="majorHAnsi" w:hAnsiTheme="majorHAnsi" w:cs="Tahoma"/>
          <w:b/>
          <w:bCs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sz w:val="16"/>
          <w:szCs w:val="16"/>
        </w:rPr>
        <w:instrText xml:space="preserve"> FORMCHECKBOX </w:instrText>
      </w:r>
      <w:r>
        <w:rPr>
          <w:rFonts w:asciiTheme="majorHAnsi" w:hAnsiTheme="majorHAnsi"/>
          <w:sz w:val="16"/>
          <w:szCs w:val="16"/>
        </w:rPr>
      </w:r>
      <w:r>
        <w:rPr>
          <w:rFonts w:asciiTheme="majorHAnsi" w:hAnsiTheme="majorHAnsi"/>
          <w:sz w:val="16"/>
          <w:szCs w:val="16"/>
        </w:rPr>
        <w:fldChar w:fldCharType="separate"/>
      </w:r>
      <w:r>
        <w:rPr>
          <w:rFonts w:asciiTheme="majorHAnsi" w:hAnsiTheme="majorHAnsi"/>
          <w:sz w:val="16"/>
          <w:szCs w:val="16"/>
        </w:rPr>
        <w:fldChar w:fldCharType="end"/>
      </w:r>
      <w:r w:rsidRPr="009B65AF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 w:cs="Tahoma"/>
          <w:b/>
          <w:bCs/>
          <w:sz w:val="16"/>
          <w:szCs w:val="16"/>
        </w:rPr>
        <w:t>Per l’esiguità dell’importo si rileva che il la fornitura/servizio non riveste interesse transfrontaliero (solo per operatori economici con P.IVA Italiana)</w:t>
      </w:r>
      <w:r w:rsidRPr="00285C8C">
        <w:rPr>
          <w:rFonts w:asciiTheme="majorHAnsi" w:hAnsiTheme="majorHAnsi" w:cs="Tahoma"/>
          <w:b/>
          <w:bCs/>
          <w:sz w:val="16"/>
          <w:szCs w:val="16"/>
        </w:rPr>
        <w:t>:</w:t>
      </w:r>
    </w:p>
    <w:p w14:paraId="2D903F9F" w14:textId="77777777" w:rsidR="003C0636" w:rsidRDefault="003C0636" w:rsidP="00B25197">
      <w:pPr>
        <w:autoSpaceDE w:val="0"/>
        <w:autoSpaceDN w:val="0"/>
        <w:adjustRightInd w:val="0"/>
        <w:ind w:left="284"/>
        <w:jc w:val="both"/>
        <w:rPr>
          <w:rFonts w:asciiTheme="majorHAnsi" w:hAnsiTheme="majorHAnsi" w:cs="Tahoma"/>
          <w:b/>
          <w:bCs/>
          <w:sz w:val="16"/>
          <w:szCs w:val="16"/>
        </w:rPr>
      </w:pPr>
    </w:p>
    <w:p w14:paraId="7D821C43" w14:textId="77777777" w:rsidR="00170936" w:rsidRPr="004F5FC9" w:rsidRDefault="004F5FC9" w:rsidP="004F5FC9">
      <w:pPr>
        <w:jc w:val="center"/>
        <w:rPr>
          <w:rFonts w:asciiTheme="majorHAnsi" w:hAnsiTheme="majorHAnsi"/>
          <w:b/>
          <w:sz w:val="16"/>
          <w:szCs w:val="16"/>
        </w:rPr>
      </w:pPr>
      <w:r w:rsidRPr="004F5FC9">
        <w:rPr>
          <w:rFonts w:asciiTheme="majorHAnsi" w:hAnsiTheme="majorHAnsi"/>
          <w:b/>
          <w:sz w:val="16"/>
          <w:szCs w:val="16"/>
        </w:rPr>
        <w:t>FORNISCE I SEGUENTI DATI PER LA DETE</w:t>
      </w:r>
      <w:r w:rsidR="007C2BC5">
        <w:rPr>
          <w:rFonts w:asciiTheme="majorHAnsi" w:hAnsiTheme="majorHAnsi"/>
          <w:b/>
          <w:sz w:val="16"/>
          <w:szCs w:val="16"/>
        </w:rPr>
        <w:t xml:space="preserve">RMINA A CONTRARRE DA PARTE DEL </w:t>
      </w:r>
      <w:r w:rsidRPr="004F5FC9">
        <w:rPr>
          <w:rFonts w:asciiTheme="majorHAnsi" w:hAnsiTheme="majorHAnsi"/>
          <w:b/>
          <w:sz w:val="16"/>
          <w:szCs w:val="16"/>
        </w:rPr>
        <w:t>DIRETTORE DI DIPARTIMENTO (R.U.P.)</w:t>
      </w:r>
    </w:p>
    <w:p w14:paraId="59608061" w14:textId="77777777" w:rsidR="00834BCB" w:rsidRPr="001226D5" w:rsidRDefault="007C2BC5" w:rsidP="00B25197">
      <w:pPr>
        <w:spacing w:before="120"/>
        <w:rPr>
          <w:rFonts w:asciiTheme="majorHAnsi" w:hAnsiTheme="majorHAnsi"/>
          <w:b/>
          <w:bCs/>
          <w:sz w:val="16"/>
          <w:szCs w:val="16"/>
        </w:rPr>
      </w:pPr>
      <w:r w:rsidRPr="001226D5">
        <w:rPr>
          <w:rFonts w:asciiTheme="majorHAnsi" w:hAnsiTheme="majorHAnsi"/>
          <w:b/>
          <w:bCs/>
          <w:sz w:val="16"/>
          <w:szCs w:val="16"/>
        </w:rPr>
        <w:t xml:space="preserve">FORNITORE: </w:t>
      </w:r>
      <w:r w:rsidR="00285C8C" w:rsidRPr="001226D5">
        <w:rPr>
          <w:rFonts w:asciiTheme="majorHAnsi" w:hAnsiTheme="majorHAnsi"/>
          <w:b/>
          <w:bCs/>
          <w:sz w:val="16"/>
          <w:szCs w:val="16"/>
        </w:rPr>
        <w:t>……………………………………………</w:t>
      </w:r>
      <w:proofErr w:type="gramStart"/>
      <w:r w:rsidR="00285C8C" w:rsidRPr="001226D5">
        <w:rPr>
          <w:rFonts w:asciiTheme="majorHAnsi" w:hAnsiTheme="majorHAnsi"/>
          <w:b/>
          <w:bCs/>
          <w:sz w:val="16"/>
          <w:szCs w:val="16"/>
        </w:rPr>
        <w:t>…….</w:t>
      </w:r>
      <w:proofErr w:type="gramEnd"/>
      <w:r w:rsidR="00285C8C" w:rsidRPr="001226D5">
        <w:rPr>
          <w:rFonts w:asciiTheme="majorHAnsi" w:hAnsiTheme="majorHAnsi"/>
          <w:b/>
          <w:bCs/>
          <w:sz w:val="16"/>
          <w:szCs w:val="16"/>
        </w:rPr>
        <w:t>.</w:t>
      </w:r>
    </w:p>
    <w:p w14:paraId="6629FC7A" w14:textId="7B46229F" w:rsidR="00BC42FE" w:rsidRPr="001226D5" w:rsidRDefault="00834BCB" w:rsidP="00B25197">
      <w:pPr>
        <w:spacing w:before="120"/>
        <w:rPr>
          <w:rFonts w:asciiTheme="majorHAnsi" w:hAnsiTheme="majorHAnsi"/>
          <w:b/>
          <w:bCs/>
          <w:sz w:val="16"/>
          <w:szCs w:val="16"/>
        </w:rPr>
      </w:pPr>
      <w:r w:rsidRPr="001226D5">
        <w:rPr>
          <w:rFonts w:asciiTheme="majorHAnsi" w:hAnsiTheme="majorHAnsi"/>
          <w:b/>
          <w:bCs/>
          <w:sz w:val="16"/>
          <w:szCs w:val="16"/>
        </w:rPr>
        <w:t>INDIRIZZO……………………………………………….</w:t>
      </w:r>
      <w:r w:rsidR="00E91961" w:rsidRPr="001226D5">
        <w:rPr>
          <w:rFonts w:asciiTheme="majorHAnsi" w:hAnsiTheme="majorHAnsi"/>
          <w:b/>
          <w:bCs/>
          <w:sz w:val="16"/>
          <w:szCs w:val="16"/>
        </w:rPr>
        <w:t xml:space="preserve"> TEL. ……………………………………………………. MAIL CONTATTO: ………………………………………………</w:t>
      </w:r>
      <w:proofErr w:type="gramStart"/>
      <w:r w:rsidR="00E91961" w:rsidRPr="001226D5">
        <w:rPr>
          <w:rFonts w:asciiTheme="majorHAnsi" w:hAnsiTheme="majorHAnsi"/>
          <w:b/>
          <w:bCs/>
          <w:sz w:val="16"/>
          <w:szCs w:val="16"/>
        </w:rPr>
        <w:t>…….</w:t>
      </w:r>
      <w:proofErr w:type="gramEnd"/>
      <w:r w:rsidR="00E91961" w:rsidRPr="001226D5">
        <w:rPr>
          <w:rFonts w:asciiTheme="majorHAnsi" w:hAnsiTheme="majorHAnsi"/>
          <w:b/>
          <w:bCs/>
          <w:sz w:val="16"/>
          <w:szCs w:val="16"/>
        </w:rPr>
        <w:t>.</w:t>
      </w:r>
    </w:p>
    <w:p w14:paraId="5087D483" w14:textId="67EEA01D" w:rsidR="00BC42FE" w:rsidRPr="001226D5" w:rsidRDefault="00BC42FE" w:rsidP="00B25197">
      <w:pPr>
        <w:spacing w:before="120"/>
        <w:rPr>
          <w:rFonts w:asciiTheme="majorHAnsi" w:hAnsiTheme="majorHAnsi"/>
          <w:b/>
          <w:bCs/>
          <w:sz w:val="16"/>
          <w:szCs w:val="16"/>
        </w:rPr>
      </w:pPr>
      <w:r w:rsidRPr="001226D5">
        <w:rPr>
          <w:rFonts w:asciiTheme="majorHAnsi" w:hAnsiTheme="majorHAnsi"/>
          <w:b/>
          <w:bCs/>
          <w:sz w:val="16"/>
          <w:szCs w:val="16"/>
        </w:rPr>
        <w:t>PARTITA I.V.A.</w:t>
      </w:r>
      <w:r w:rsidR="00285C8C" w:rsidRPr="001226D5">
        <w:rPr>
          <w:rFonts w:asciiTheme="majorHAnsi" w:hAnsiTheme="majorHAnsi"/>
          <w:b/>
          <w:bCs/>
          <w:sz w:val="16"/>
          <w:szCs w:val="16"/>
        </w:rPr>
        <w:t>: ………………………………………………</w:t>
      </w:r>
      <w:r w:rsidR="008678F3" w:rsidRPr="001226D5">
        <w:rPr>
          <w:rFonts w:asciiTheme="majorHAnsi" w:hAnsiTheme="majorHAnsi"/>
          <w:b/>
          <w:bCs/>
          <w:sz w:val="16"/>
          <w:szCs w:val="16"/>
        </w:rPr>
        <w:t>MAIL PEC …………………</w:t>
      </w:r>
      <w:r w:rsidR="00B25197" w:rsidRPr="001226D5">
        <w:rPr>
          <w:rFonts w:asciiTheme="majorHAnsi" w:hAnsiTheme="majorHAnsi"/>
          <w:b/>
          <w:bCs/>
          <w:sz w:val="16"/>
          <w:szCs w:val="16"/>
        </w:rPr>
        <w:t>……………………</w:t>
      </w:r>
      <w:r w:rsidR="008678F3" w:rsidRPr="001226D5">
        <w:rPr>
          <w:rFonts w:asciiTheme="majorHAnsi" w:hAnsiTheme="majorHAnsi"/>
          <w:b/>
          <w:bCs/>
          <w:sz w:val="16"/>
          <w:szCs w:val="16"/>
        </w:rPr>
        <w:t>………………………………</w:t>
      </w:r>
      <w:proofErr w:type="gramStart"/>
      <w:r w:rsidR="008678F3" w:rsidRPr="001226D5">
        <w:rPr>
          <w:rFonts w:asciiTheme="majorHAnsi" w:hAnsiTheme="majorHAnsi"/>
          <w:b/>
          <w:bCs/>
          <w:sz w:val="16"/>
          <w:szCs w:val="16"/>
        </w:rPr>
        <w:t>…</w:t>
      </w:r>
      <w:r w:rsidR="00FE4443" w:rsidRPr="001226D5">
        <w:rPr>
          <w:rFonts w:asciiTheme="majorHAnsi" w:hAnsiTheme="majorHAnsi"/>
          <w:b/>
          <w:bCs/>
          <w:i/>
          <w:color w:val="0000FF"/>
          <w:sz w:val="12"/>
          <w:szCs w:val="12"/>
          <w:u w:val="single"/>
        </w:rPr>
        <w:t>(</w:t>
      </w:r>
      <w:proofErr w:type="gramEnd"/>
      <w:r w:rsidR="00FE4443" w:rsidRPr="001226D5">
        <w:rPr>
          <w:rFonts w:asciiTheme="majorHAnsi" w:hAnsiTheme="majorHAnsi"/>
          <w:b/>
          <w:bCs/>
          <w:i/>
          <w:color w:val="0000FF"/>
          <w:sz w:val="12"/>
          <w:szCs w:val="12"/>
          <w:u w:val="single"/>
        </w:rPr>
        <w:t>*)</w:t>
      </w:r>
      <w:r w:rsidR="008678F3" w:rsidRPr="001226D5">
        <w:rPr>
          <w:rFonts w:asciiTheme="majorHAnsi" w:hAnsiTheme="majorHAnsi"/>
          <w:b/>
          <w:bCs/>
          <w:color w:val="0000FF"/>
          <w:sz w:val="16"/>
          <w:szCs w:val="16"/>
        </w:rPr>
        <w:t xml:space="preserve"> </w:t>
      </w:r>
    </w:p>
    <w:p w14:paraId="6CE31A78" w14:textId="77777777" w:rsidR="00FE4443" w:rsidRPr="00FE4443" w:rsidRDefault="00FE4443" w:rsidP="007C2BC5">
      <w:pPr>
        <w:rPr>
          <w:rFonts w:asciiTheme="majorHAnsi" w:hAnsiTheme="majorHAnsi"/>
          <w:b/>
          <w:i/>
          <w:color w:val="FF0000"/>
          <w:sz w:val="12"/>
          <w:szCs w:val="12"/>
          <w:u w:val="single"/>
        </w:rPr>
      </w:pPr>
    </w:p>
    <w:p w14:paraId="7660F01D" w14:textId="78FE52A2" w:rsidR="007C2BC5" w:rsidRDefault="006275E5" w:rsidP="006275E5">
      <w:pPr>
        <w:spacing w:after="80"/>
        <w:rPr>
          <w:rFonts w:asciiTheme="majorHAnsi" w:hAnsiTheme="majorHAnsi"/>
          <w:b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Pr="009B65AF">
        <w:rPr>
          <w:rFonts w:asciiTheme="majorHAnsi" w:hAnsiTheme="majorHAnsi"/>
          <w:sz w:val="16"/>
          <w:szCs w:val="16"/>
        </w:rPr>
      </w:r>
      <w:r w:rsidRPr="009B65AF">
        <w:rPr>
          <w:rFonts w:asciiTheme="majorHAnsi" w:hAnsiTheme="majorHAnsi"/>
          <w:sz w:val="16"/>
          <w:szCs w:val="16"/>
        </w:rPr>
        <w:fldChar w:fldCharType="separate"/>
      </w:r>
      <w:r w:rsidRPr="009B65AF">
        <w:rPr>
          <w:rFonts w:asciiTheme="majorHAnsi" w:hAnsiTheme="majorHAnsi"/>
          <w:sz w:val="16"/>
          <w:szCs w:val="16"/>
        </w:rPr>
        <w:fldChar w:fldCharType="end"/>
      </w:r>
      <w:r w:rsidRPr="009B65AF">
        <w:rPr>
          <w:rFonts w:asciiTheme="majorHAnsi" w:hAnsiTheme="majorHAnsi"/>
          <w:sz w:val="16"/>
          <w:szCs w:val="16"/>
        </w:rPr>
        <w:t xml:space="preserve"> </w:t>
      </w:r>
      <w:r w:rsidR="00DC57FE">
        <w:rPr>
          <w:rFonts w:asciiTheme="majorHAnsi" w:hAnsiTheme="majorHAnsi"/>
          <w:sz w:val="16"/>
          <w:szCs w:val="16"/>
        </w:rPr>
        <w:t xml:space="preserve"> </w:t>
      </w:r>
      <w:r w:rsidR="00B25197" w:rsidRPr="00B25197">
        <w:rPr>
          <w:rFonts w:asciiTheme="majorHAnsi" w:hAnsiTheme="majorHAnsi"/>
          <w:b/>
          <w:sz w:val="16"/>
          <w:szCs w:val="16"/>
        </w:rPr>
        <w:t>SI</w:t>
      </w:r>
      <w:r w:rsidR="00B25197">
        <w:rPr>
          <w:rFonts w:asciiTheme="majorHAnsi" w:hAnsiTheme="majorHAnsi"/>
          <w:sz w:val="16"/>
          <w:szCs w:val="16"/>
        </w:rPr>
        <w:t xml:space="preserve"> </w:t>
      </w:r>
      <w:r w:rsidR="00285C8C">
        <w:rPr>
          <w:rFonts w:asciiTheme="majorHAnsi" w:hAnsiTheme="majorHAnsi"/>
          <w:b/>
          <w:sz w:val="16"/>
          <w:szCs w:val="16"/>
        </w:rPr>
        <w:t xml:space="preserve">ALLEGA TABELLA </w:t>
      </w:r>
      <w:r w:rsidR="00FE7275">
        <w:rPr>
          <w:rFonts w:asciiTheme="majorHAnsi" w:hAnsiTheme="majorHAnsi"/>
          <w:b/>
          <w:sz w:val="16"/>
          <w:szCs w:val="16"/>
        </w:rPr>
        <w:t xml:space="preserve">COMPARATIVA </w:t>
      </w:r>
      <w:r w:rsidR="00285C8C">
        <w:rPr>
          <w:rFonts w:asciiTheme="majorHAnsi" w:hAnsiTheme="majorHAnsi"/>
          <w:b/>
          <w:sz w:val="16"/>
          <w:szCs w:val="16"/>
        </w:rPr>
        <w:t>GENERATA DA MEPA NEL CASO DI ACQUISTI DI CUI AL PUNTO 3)</w:t>
      </w:r>
    </w:p>
    <w:p w14:paraId="7FE877CD" w14:textId="4236F043" w:rsidR="00FE7275" w:rsidRPr="00FE4443" w:rsidRDefault="006275E5" w:rsidP="00FE4443">
      <w:pPr>
        <w:spacing w:after="80"/>
        <w:ind w:left="284" w:hanging="284"/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Pr="009B65AF">
        <w:rPr>
          <w:rFonts w:asciiTheme="majorHAnsi" w:hAnsiTheme="majorHAnsi"/>
          <w:sz w:val="16"/>
          <w:szCs w:val="16"/>
        </w:rPr>
      </w:r>
      <w:r w:rsidRPr="009B65AF">
        <w:rPr>
          <w:rFonts w:asciiTheme="majorHAnsi" w:hAnsiTheme="majorHAnsi"/>
          <w:sz w:val="16"/>
          <w:szCs w:val="16"/>
        </w:rPr>
        <w:fldChar w:fldCharType="separate"/>
      </w:r>
      <w:r w:rsidRPr="009B65AF">
        <w:rPr>
          <w:rFonts w:asciiTheme="majorHAnsi" w:hAnsiTheme="majorHAnsi"/>
          <w:sz w:val="16"/>
          <w:szCs w:val="16"/>
        </w:rPr>
        <w:fldChar w:fldCharType="end"/>
      </w:r>
      <w:r w:rsidRPr="009B65AF">
        <w:rPr>
          <w:rFonts w:asciiTheme="majorHAnsi" w:hAnsiTheme="majorHAnsi"/>
          <w:sz w:val="16"/>
          <w:szCs w:val="16"/>
        </w:rPr>
        <w:t xml:space="preserve"> </w:t>
      </w:r>
      <w:r w:rsidR="00DC57FE">
        <w:rPr>
          <w:rFonts w:asciiTheme="majorHAnsi" w:hAnsiTheme="majorHAnsi"/>
          <w:sz w:val="16"/>
          <w:szCs w:val="16"/>
        </w:rPr>
        <w:t xml:space="preserve"> </w:t>
      </w:r>
      <w:r w:rsidR="00B25197" w:rsidRPr="00B25197">
        <w:rPr>
          <w:rFonts w:asciiTheme="majorHAnsi" w:hAnsiTheme="majorHAnsi"/>
          <w:b/>
          <w:sz w:val="16"/>
          <w:szCs w:val="16"/>
        </w:rPr>
        <w:t xml:space="preserve">SI </w:t>
      </w:r>
      <w:r w:rsidR="00FE7275" w:rsidRPr="00FE4443">
        <w:rPr>
          <w:rFonts w:asciiTheme="majorHAnsi" w:hAnsiTheme="majorHAnsi"/>
          <w:b/>
          <w:sz w:val="16"/>
          <w:szCs w:val="16"/>
        </w:rPr>
        <w:t>ALLEGA</w:t>
      </w:r>
      <w:r w:rsidR="00B25197">
        <w:rPr>
          <w:rFonts w:asciiTheme="majorHAnsi" w:hAnsiTheme="majorHAnsi"/>
          <w:b/>
          <w:sz w:val="16"/>
          <w:szCs w:val="16"/>
        </w:rPr>
        <w:t>NO</w:t>
      </w:r>
      <w:r w:rsidR="00FE7275" w:rsidRPr="00FE4443">
        <w:rPr>
          <w:rFonts w:asciiTheme="majorHAnsi" w:hAnsiTheme="majorHAnsi"/>
          <w:b/>
          <w:sz w:val="16"/>
          <w:szCs w:val="16"/>
        </w:rPr>
        <w:t xml:space="preserve"> NR. 2 PREVENTIVI</w:t>
      </w:r>
      <w:r w:rsidR="00FE4443" w:rsidRPr="00FE4443">
        <w:rPr>
          <w:rFonts w:asciiTheme="majorHAnsi" w:hAnsiTheme="majorHAnsi"/>
          <w:b/>
          <w:sz w:val="16"/>
          <w:szCs w:val="16"/>
        </w:rPr>
        <w:t xml:space="preserve">/LISTINI ON LINE </w:t>
      </w:r>
      <w:r w:rsidR="00FE7275" w:rsidRPr="00FE4443">
        <w:rPr>
          <w:rFonts w:asciiTheme="majorHAnsi" w:hAnsiTheme="majorHAnsi"/>
          <w:b/>
          <w:sz w:val="16"/>
          <w:szCs w:val="16"/>
        </w:rPr>
        <w:t>NEL CASO DI ACQUISTI DI CUI AL PUNTO 5)</w:t>
      </w:r>
      <w:r w:rsidR="00F81801" w:rsidRPr="00FE4443">
        <w:rPr>
          <w:rFonts w:asciiTheme="majorHAnsi" w:hAnsiTheme="majorHAnsi"/>
          <w:b/>
          <w:sz w:val="16"/>
          <w:szCs w:val="16"/>
        </w:rPr>
        <w:t xml:space="preserve">. IN CASO DI MANCATA RISPOSTA </w:t>
      </w:r>
      <w:r w:rsidR="00FE4443">
        <w:rPr>
          <w:rFonts w:asciiTheme="majorHAnsi" w:hAnsiTheme="majorHAnsi"/>
          <w:b/>
          <w:sz w:val="16"/>
          <w:szCs w:val="16"/>
        </w:rPr>
        <w:t xml:space="preserve">DA PARTE DEGLI OPERATORI ECONOMICI ALLEGARE </w:t>
      </w:r>
      <w:r w:rsidR="00FE4443" w:rsidRPr="00FE4443">
        <w:rPr>
          <w:rFonts w:asciiTheme="majorHAnsi" w:hAnsiTheme="majorHAnsi"/>
          <w:b/>
          <w:sz w:val="16"/>
          <w:szCs w:val="16"/>
        </w:rPr>
        <w:t>LA MAIL DI RICHIESTA DI PREVENTIVO</w:t>
      </w:r>
      <w:r w:rsidR="00F81801" w:rsidRPr="00FE4443">
        <w:rPr>
          <w:rFonts w:asciiTheme="majorHAnsi" w:hAnsiTheme="majorHAnsi"/>
          <w:b/>
          <w:sz w:val="16"/>
          <w:szCs w:val="16"/>
        </w:rPr>
        <w:t>.</w:t>
      </w:r>
    </w:p>
    <w:tbl>
      <w:tblPr>
        <w:tblW w:w="9865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5402"/>
        <w:gridCol w:w="1369"/>
        <w:gridCol w:w="1369"/>
      </w:tblGrid>
      <w:tr w:rsidR="00746B36" w:rsidRPr="004F5FC9" w14:paraId="3D5A125A" w14:textId="77777777" w:rsidTr="00746B36">
        <w:trPr>
          <w:trHeight w:val="462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4C37D6EC" w14:textId="77777777" w:rsidR="00543AED" w:rsidRPr="004F5FC9" w:rsidRDefault="00543AED" w:rsidP="00543AE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F5FC9">
              <w:rPr>
                <w:rFonts w:asciiTheme="majorHAnsi" w:hAnsiTheme="majorHAnsi"/>
                <w:b/>
                <w:sz w:val="16"/>
                <w:szCs w:val="16"/>
              </w:rPr>
              <w:t>QUANTITA’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53D0B3B" w14:textId="550BB2D5" w:rsidR="007B64E8" w:rsidRPr="004F5FC9" w:rsidRDefault="00543AED" w:rsidP="00543AE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F5FC9">
              <w:rPr>
                <w:rFonts w:asciiTheme="majorHAnsi" w:hAnsiTheme="majorHAnsi"/>
                <w:b/>
                <w:sz w:val="16"/>
                <w:szCs w:val="16"/>
              </w:rPr>
              <w:t>DESCRIZIONE ARTICOLO</w:t>
            </w:r>
            <w:r w:rsidR="007B64E8" w:rsidRPr="004F5FC9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="001226D5">
              <w:rPr>
                <w:rFonts w:asciiTheme="majorHAnsi" w:hAnsiTheme="majorHAnsi"/>
                <w:b/>
                <w:sz w:val="16"/>
                <w:szCs w:val="16"/>
              </w:rPr>
              <w:t>(</w:t>
            </w:r>
            <w:r w:rsidR="001226D5" w:rsidRPr="001226D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NO </w:t>
            </w:r>
            <w:r w:rsidR="001226D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IDENTIFICAZIONE DELLA MERCE CON IL </w:t>
            </w:r>
            <w:r w:rsidR="001226D5">
              <w:rPr>
                <w:rFonts w:asciiTheme="majorHAnsi" w:hAnsiTheme="majorHAnsi"/>
                <w:b/>
                <w:sz w:val="16"/>
                <w:szCs w:val="16"/>
              </w:rPr>
              <w:t>SOLO CODICE CATALOGO MA RENDERE COMPRENSIBILE COSA SI CHIEDE DI COMPRARE)</w:t>
            </w:r>
          </w:p>
          <w:p w14:paraId="61E494B2" w14:textId="6A6C06F1" w:rsidR="00543AED" w:rsidRPr="004F5FC9" w:rsidRDefault="00543AED" w:rsidP="00FE7275">
            <w:pPr>
              <w:jc w:val="both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14:paraId="19296EB2" w14:textId="77777777" w:rsidR="00543AED" w:rsidRPr="004F5FC9" w:rsidRDefault="00543AED" w:rsidP="00543AE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F5FC9">
              <w:rPr>
                <w:rFonts w:asciiTheme="majorHAnsi" w:hAnsiTheme="majorHAnsi"/>
                <w:b/>
                <w:sz w:val="16"/>
                <w:szCs w:val="16"/>
              </w:rPr>
              <w:t xml:space="preserve">PREZZO UNITARIO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CC"/>
          </w:tcPr>
          <w:p w14:paraId="65886A12" w14:textId="77777777" w:rsidR="00543AED" w:rsidRPr="004F5FC9" w:rsidRDefault="00543AED" w:rsidP="00543AE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4F5FC9">
              <w:rPr>
                <w:rFonts w:asciiTheme="majorHAnsi" w:hAnsiTheme="majorHAnsi"/>
                <w:b/>
                <w:sz w:val="16"/>
                <w:szCs w:val="16"/>
              </w:rPr>
              <w:t>PREZZO TOTALE</w:t>
            </w:r>
          </w:p>
        </w:tc>
      </w:tr>
      <w:tr w:rsidR="00746B36" w:rsidRPr="009B65AF" w14:paraId="30673ACB" w14:textId="77777777" w:rsidTr="00746B36">
        <w:trPr>
          <w:trHeight w:val="239"/>
        </w:trPr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ECA0E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A603D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AE63D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8FA985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6B36" w:rsidRPr="009B65AF" w14:paraId="14B38BD6" w14:textId="77777777" w:rsidTr="00746B36">
        <w:trPr>
          <w:trHeight w:val="239"/>
        </w:trPr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E9585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AEFF9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50970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B7C955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6B36" w:rsidRPr="009B65AF" w14:paraId="085ED630" w14:textId="77777777" w:rsidTr="00746B36">
        <w:trPr>
          <w:trHeight w:val="239"/>
        </w:trPr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84EEF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8F786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C9B35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6B1DB0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6B36" w:rsidRPr="009B65AF" w14:paraId="4E84DFCA" w14:textId="77777777" w:rsidTr="00746B36">
        <w:trPr>
          <w:trHeight w:val="223"/>
        </w:trPr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725AF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D83CF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6A937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367721" w14:textId="77777777" w:rsidR="00746B36" w:rsidRPr="009B65AF" w:rsidRDefault="00746B36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6B36" w:rsidRPr="009B65AF" w14:paraId="005A32C5" w14:textId="77777777" w:rsidTr="00746B36">
        <w:trPr>
          <w:trHeight w:val="239"/>
        </w:trPr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7B731" w14:textId="77777777" w:rsidR="00B25197" w:rsidRPr="009B65AF" w:rsidRDefault="00B25197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BC152" w14:textId="77777777" w:rsidR="00B25197" w:rsidRPr="009B65AF" w:rsidRDefault="00B25197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43D8F" w14:textId="77777777" w:rsidR="00B25197" w:rsidRPr="009B65AF" w:rsidRDefault="00B25197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DA5777" w14:textId="77777777" w:rsidR="00B25197" w:rsidRPr="009B65AF" w:rsidRDefault="00B25197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6B36" w:rsidRPr="009B65AF" w14:paraId="58FC1F91" w14:textId="77777777" w:rsidTr="00746B36">
        <w:trPr>
          <w:trHeight w:val="239"/>
        </w:trPr>
        <w:tc>
          <w:tcPr>
            <w:tcW w:w="17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E29B24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666CCC" w14:textId="77777777" w:rsidR="00543AED" w:rsidRPr="00BA4AB3" w:rsidRDefault="00543AED" w:rsidP="00543AE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BA4AB3">
              <w:rPr>
                <w:rFonts w:asciiTheme="majorHAnsi" w:hAnsiTheme="majorHAnsi"/>
                <w:b/>
                <w:sz w:val="16"/>
                <w:szCs w:val="16"/>
              </w:rPr>
              <w:t>Spese di trasporto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68BB34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E2A5B6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6B36" w:rsidRPr="009B65AF" w14:paraId="49D83951" w14:textId="77777777" w:rsidTr="00746B36">
        <w:trPr>
          <w:trHeight w:val="239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53DF9B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B626A9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  <w:r w:rsidRPr="009B65AF">
              <w:rPr>
                <w:rFonts w:asciiTheme="majorHAnsi" w:hAnsiTheme="majorHAnsi"/>
                <w:sz w:val="16"/>
                <w:szCs w:val="16"/>
              </w:rPr>
              <w:t>TOTALE IMPONIBILE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5E3B4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D6713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6B36" w:rsidRPr="009B65AF" w14:paraId="786B3378" w14:textId="77777777" w:rsidTr="00746B36">
        <w:trPr>
          <w:trHeight w:val="223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1BA41B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7364D1" w14:textId="77777777" w:rsidR="00543AED" w:rsidRPr="009B65AF" w:rsidRDefault="00FE7275" w:rsidP="00543AE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IVA al</w:t>
            </w:r>
            <w:r w:rsidR="00543AED" w:rsidRPr="009B65AF">
              <w:rPr>
                <w:rFonts w:asciiTheme="majorHAnsi" w:hAnsiTheme="majorHAnsi"/>
                <w:sz w:val="16"/>
                <w:szCs w:val="16"/>
              </w:rPr>
              <w:t xml:space="preserve"> 22%</w:t>
            </w:r>
            <w:r w:rsidR="00DC57FE">
              <w:rPr>
                <w:rFonts w:asciiTheme="majorHAnsi" w:hAnsiTheme="majorHAnsi"/>
                <w:sz w:val="16"/>
                <w:szCs w:val="16"/>
              </w:rPr>
              <w:t xml:space="preserve"> 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F8AEE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A09B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6B36" w:rsidRPr="009B65AF" w14:paraId="226F1A3B" w14:textId="77777777" w:rsidTr="00746B36">
        <w:trPr>
          <w:trHeight w:val="223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A288A4" w14:textId="77777777" w:rsidR="00DC57FE" w:rsidRPr="009B65AF" w:rsidRDefault="00DC57FE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60D3C5" w14:textId="77777777" w:rsidR="00DC57FE" w:rsidRPr="009B65AF" w:rsidRDefault="00FE7275" w:rsidP="00543AED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IVA al</w:t>
            </w:r>
            <w:r w:rsidR="00DC57FE">
              <w:rPr>
                <w:rFonts w:asciiTheme="majorHAnsi" w:hAnsiTheme="majorHAnsi"/>
                <w:sz w:val="16"/>
                <w:szCs w:val="16"/>
              </w:rPr>
              <w:t xml:space="preserve"> …. (specificare se trattasi di altro trattamento fiscale)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8FE64" w14:textId="77777777" w:rsidR="00DC57FE" w:rsidRPr="009B65AF" w:rsidRDefault="00DC57FE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034A" w14:textId="77777777" w:rsidR="00DC57FE" w:rsidRPr="009B65AF" w:rsidRDefault="00DC57FE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6B36" w:rsidRPr="009B65AF" w14:paraId="687C33E7" w14:textId="77777777" w:rsidTr="00746B36">
        <w:trPr>
          <w:trHeight w:val="239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4E1616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B21CDE" w14:textId="78959FFE" w:rsidR="00543AED" w:rsidRPr="003C0636" w:rsidRDefault="00543AED" w:rsidP="00543AE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B65AF">
              <w:rPr>
                <w:rFonts w:asciiTheme="majorHAnsi" w:hAnsiTheme="majorHAnsi"/>
                <w:sz w:val="16"/>
                <w:szCs w:val="16"/>
              </w:rPr>
              <w:t xml:space="preserve">TOTALE </w:t>
            </w:r>
            <w:r w:rsidR="003C0636" w:rsidRPr="003C0636">
              <w:rPr>
                <w:rFonts w:asciiTheme="majorHAnsi" w:hAnsiTheme="majorHAnsi"/>
                <w:b/>
                <w:i/>
                <w:color w:val="0000FF"/>
                <w:sz w:val="14"/>
                <w:szCs w:val="14"/>
                <w:highlight w:val="yellow"/>
                <w:u w:val="single"/>
              </w:rPr>
              <w:t xml:space="preserve">Controllare la correttezza </w:t>
            </w:r>
            <w:r w:rsidR="003C0636">
              <w:rPr>
                <w:rFonts w:asciiTheme="majorHAnsi" w:hAnsiTheme="majorHAnsi"/>
                <w:b/>
                <w:i/>
                <w:color w:val="0000FF"/>
                <w:sz w:val="14"/>
                <w:szCs w:val="14"/>
                <w:highlight w:val="yellow"/>
                <w:u w:val="single"/>
              </w:rPr>
              <w:t>della somma</w:t>
            </w:r>
            <w:r w:rsidR="003C0636" w:rsidRPr="003C0636">
              <w:rPr>
                <w:rFonts w:asciiTheme="majorHAnsi" w:hAnsiTheme="majorHAnsi"/>
                <w:b/>
                <w:i/>
                <w:color w:val="0000FF"/>
                <w:sz w:val="14"/>
                <w:szCs w:val="14"/>
                <w:highlight w:val="yellow"/>
                <w:u w:val="single"/>
              </w:rPr>
              <w:t xml:space="preserve"> inseriti nella tabella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A2014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7849" w14:textId="77777777" w:rsidR="00543AED" w:rsidRPr="009B65AF" w:rsidRDefault="00543AED" w:rsidP="00543AE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3FDE9AFC" w14:textId="77777777" w:rsidR="00BA4AB3" w:rsidRPr="003C0636" w:rsidRDefault="00BA4AB3" w:rsidP="00D31832">
      <w:pPr>
        <w:rPr>
          <w:rFonts w:asciiTheme="majorHAnsi" w:hAnsiTheme="majorHAnsi"/>
          <w:sz w:val="10"/>
          <w:szCs w:val="10"/>
        </w:rPr>
      </w:pPr>
    </w:p>
    <w:p w14:paraId="742C960B" w14:textId="77777777" w:rsidR="009B65AF" w:rsidRPr="00B25197" w:rsidRDefault="009B65AF" w:rsidP="00D31832">
      <w:pPr>
        <w:rPr>
          <w:rFonts w:asciiTheme="majorHAnsi" w:hAnsiTheme="majorHAnsi"/>
          <w:b/>
          <w:sz w:val="16"/>
          <w:szCs w:val="16"/>
        </w:rPr>
      </w:pPr>
      <w:r w:rsidRPr="00B25197">
        <w:rPr>
          <w:rFonts w:asciiTheme="majorHAnsi" w:hAnsiTheme="majorHAnsi"/>
          <w:b/>
          <w:sz w:val="16"/>
          <w:szCs w:val="16"/>
        </w:rPr>
        <w:t>BARRARE se</w:t>
      </w:r>
      <w:r w:rsidR="002D3BB5" w:rsidRPr="00B25197">
        <w:rPr>
          <w:rFonts w:asciiTheme="majorHAnsi" w:hAnsiTheme="majorHAnsi"/>
          <w:b/>
          <w:sz w:val="16"/>
          <w:szCs w:val="16"/>
        </w:rPr>
        <w:t xml:space="preserve"> </w:t>
      </w:r>
      <w:r w:rsidRPr="00B25197">
        <w:rPr>
          <w:rFonts w:asciiTheme="majorHAnsi" w:hAnsiTheme="majorHAnsi"/>
          <w:b/>
          <w:sz w:val="16"/>
          <w:szCs w:val="16"/>
        </w:rPr>
        <w:t xml:space="preserve">si </w:t>
      </w:r>
      <w:r w:rsidR="002D3BB5" w:rsidRPr="00B25197">
        <w:rPr>
          <w:rFonts w:asciiTheme="majorHAnsi" w:hAnsiTheme="majorHAnsi"/>
          <w:b/>
          <w:sz w:val="16"/>
          <w:szCs w:val="16"/>
        </w:rPr>
        <w:t>tratta di</w:t>
      </w:r>
      <w:r w:rsidRPr="00B25197">
        <w:rPr>
          <w:rFonts w:asciiTheme="majorHAnsi" w:hAnsiTheme="majorHAnsi"/>
          <w:b/>
          <w:sz w:val="16"/>
          <w:szCs w:val="16"/>
        </w:rPr>
        <w:t>:</w:t>
      </w:r>
    </w:p>
    <w:p w14:paraId="1F5A6E6F" w14:textId="77777777" w:rsidR="00B25197" w:rsidRPr="003C0636" w:rsidRDefault="00B25197" w:rsidP="00D31832">
      <w:pPr>
        <w:rPr>
          <w:rFonts w:asciiTheme="majorHAnsi" w:hAnsiTheme="majorHAnsi"/>
          <w:sz w:val="10"/>
          <w:szCs w:val="10"/>
        </w:rPr>
      </w:pPr>
    </w:p>
    <w:p w14:paraId="6D85100A" w14:textId="77777777" w:rsidR="009B65AF" w:rsidRPr="009B65AF" w:rsidRDefault="009B65AF" w:rsidP="006275E5">
      <w:pPr>
        <w:spacing w:after="80"/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t xml:space="preserve">1) </w:t>
      </w:r>
      <w:r w:rsidR="002D3BB5" w:rsidRPr="009B65AF">
        <w:rPr>
          <w:rFonts w:asciiTheme="majorHAnsi" w:hAnsiTheme="majorHAnsi"/>
          <w:sz w:val="16"/>
          <w:szCs w:val="16"/>
        </w:rPr>
        <w:t xml:space="preserve">materiale inventariabile: </w:t>
      </w:r>
      <w:r w:rsidRPr="009B65AF">
        <w:rPr>
          <w:rFonts w:asciiTheme="majorHAnsi" w:hAnsiTheme="majorHAnsi"/>
          <w:sz w:val="16"/>
          <w:szCs w:val="16"/>
        </w:rPr>
        <w:t xml:space="preserve"> </w:t>
      </w:r>
      <w:r w:rsidR="006275E5"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275E5"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="006275E5" w:rsidRPr="009B65AF">
        <w:rPr>
          <w:rFonts w:asciiTheme="majorHAnsi" w:hAnsiTheme="majorHAnsi"/>
          <w:sz w:val="16"/>
          <w:szCs w:val="16"/>
        </w:rPr>
      </w:r>
      <w:r w:rsidR="006275E5" w:rsidRPr="009B65AF">
        <w:rPr>
          <w:rFonts w:asciiTheme="majorHAnsi" w:hAnsiTheme="majorHAnsi"/>
          <w:sz w:val="16"/>
          <w:szCs w:val="16"/>
        </w:rPr>
        <w:fldChar w:fldCharType="separate"/>
      </w:r>
      <w:r w:rsidR="006275E5" w:rsidRPr="009B65AF">
        <w:rPr>
          <w:rFonts w:asciiTheme="majorHAnsi" w:hAnsiTheme="majorHAnsi"/>
          <w:sz w:val="16"/>
          <w:szCs w:val="16"/>
        </w:rPr>
        <w:fldChar w:fldCharType="end"/>
      </w:r>
      <w:r w:rsidR="002D3BB5" w:rsidRPr="009B65AF">
        <w:rPr>
          <w:rFonts w:asciiTheme="majorHAnsi" w:hAnsiTheme="majorHAnsi"/>
          <w:sz w:val="16"/>
          <w:szCs w:val="16"/>
        </w:rPr>
        <w:tab/>
        <w:t>Attrezzature</w:t>
      </w:r>
      <w:r w:rsidRPr="009B65AF">
        <w:rPr>
          <w:rFonts w:asciiTheme="majorHAnsi" w:hAnsiTheme="majorHAnsi"/>
          <w:sz w:val="16"/>
          <w:szCs w:val="16"/>
        </w:rPr>
        <w:t xml:space="preserve"> tecnico-scientifiche</w:t>
      </w:r>
      <w:r w:rsidRPr="009B65AF">
        <w:rPr>
          <w:rFonts w:asciiTheme="majorHAnsi" w:hAnsiTheme="majorHAnsi"/>
          <w:sz w:val="16"/>
          <w:szCs w:val="16"/>
        </w:rPr>
        <w:tab/>
      </w:r>
      <w:r w:rsidR="00FE7275">
        <w:rPr>
          <w:rFonts w:asciiTheme="majorHAnsi" w:hAnsiTheme="majorHAnsi"/>
          <w:sz w:val="16"/>
          <w:szCs w:val="16"/>
        </w:rPr>
        <w:t xml:space="preserve">              </w:t>
      </w:r>
      <w:r w:rsidR="006275E5"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275E5"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="006275E5" w:rsidRPr="009B65AF">
        <w:rPr>
          <w:rFonts w:asciiTheme="majorHAnsi" w:hAnsiTheme="majorHAnsi"/>
          <w:sz w:val="16"/>
          <w:szCs w:val="16"/>
        </w:rPr>
      </w:r>
      <w:r w:rsidR="006275E5" w:rsidRPr="009B65AF">
        <w:rPr>
          <w:rFonts w:asciiTheme="majorHAnsi" w:hAnsiTheme="majorHAnsi"/>
          <w:sz w:val="16"/>
          <w:szCs w:val="16"/>
        </w:rPr>
        <w:fldChar w:fldCharType="separate"/>
      </w:r>
      <w:r w:rsidR="006275E5" w:rsidRPr="009B65AF">
        <w:rPr>
          <w:rFonts w:asciiTheme="majorHAnsi" w:hAnsiTheme="majorHAnsi"/>
          <w:sz w:val="16"/>
          <w:szCs w:val="16"/>
        </w:rPr>
        <w:fldChar w:fldCharType="end"/>
      </w:r>
      <w:proofErr w:type="gramStart"/>
      <w:r w:rsidR="00FE7275">
        <w:rPr>
          <w:rFonts w:asciiTheme="majorHAnsi" w:hAnsiTheme="majorHAnsi"/>
          <w:sz w:val="16"/>
          <w:szCs w:val="16"/>
        </w:rPr>
        <w:tab/>
        <w:t xml:space="preserve">  Hardware</w:t>
      </w:r>
      <w:proofErr w:type="gramEnd"/>
    </w:p>
    <w:p w14:paraId="24C54D24" w14:textId="77777777" w:rsidR="002D3BB5" w:rsidRPr="009B65AF" w:rsidRDefault="009B65AF" w:rsidP="006275E5">
      <w:pPr>
        <w:spacing w:after="80"/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t xml:space="preserve">2) </w:t>
      </w:r>
      <w:proofErr w:type="gramStart"/>
      <w:r w:rsidRPr="009B65AF">
        <w:rPr>
          <w:rFonts w:asciiTheme="majorHAnsi" w:hAnsiTheme="majorHAnsi"/>
          <w:sz w:val="16"/>
          <w:szCs w:val="16"/>
        </w:rPr>
        <w:t>software:</w:t>
      </w:r>
      <w:r w:rsidR="00FE7275">
        <w:rPr>
          <w:rFonts w:asciiTheme="majorHAnsi" w:hAnsiTheme="majorHAnsi"/>
          <w:sz w:val="16"/>
          <w:szCs w:val="16"/>
        </w:rPr>
        <w:t xml:space="preserve">   </w:t>
      </w:r>
      <w:proofErr w:type="gramEnd"/>
      <w:r w:rsidR="00FE7275">
        <w:rPr>
          <w:rFonts w:asciiTheme="majorHAnsi" w:hAnsiTheme="majorHAnsi"/>
          <w:sz w:val="16"/>
          <w:szCs w:val="16"/>
        </w:rPr>
        <w:t xml:space="preserve">                          </w:t>
      </w:r>
      <w:r w:rsidR="006275E5"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275E5"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="006275E5" w:rsidRPr="009B65AF">
        <w:rPr>
          <w:rFonts w:asciiTheme="majorHAnsi" w:hAnsiTheme="majorHAnsi"/>
          <w:sz w:val="16"/>
          <w:szCs w:val="16"/>
        </w:rPr>
      </w:r>
      <w:r w:rsidR="006275E5" w:rsidRPr="009B65AF">
        <w:rPr>
          <w:rFonts w:asciiTheme="majorHAnsi" w:hAnsiTheme="majorHAnsi"/>
          <w:sz w:val="16"/>
          <w:szCs w:val="16"/>
        </w:rPr>
        <w:fldChar w:fldCharType="separate"/>
      </w:r>
      <w:r w:rsidR="006275E5" w:rsidRPr="009B65AF">
        <w:rPr>
          <w:rFonts w:asciiTheme="majorHAnsi" w:hAnsiTheme="majorHAnsi"/>
          <w:sz w:val="16"/>
          <w:szCs w:val="16"/>
        </w:rPr>
        <w:fldChar w:fldCharType="end"/>
      </w:r>
      <w:r w:rsidR="006275E5" w:rsidRPr="009B65AF">
        <w:rPr>
          <w:rFonts w:asciiTheme="majorHAnsi" w:hAnsiTheme="majorHAnsi"/>
          <w:sz w:val="16"/>
          <w:szCs w:val="16"/>
        </w:rPr>
        <w:t xml:space="preserve"> </w:t>
      </w:r>
      <w:r w:rsidR="00FE7275">
        <w:rPr>
          <w:rFonts w:asciiTheme="majorHAnsi" w:hAnsiTheme="majorHAnsi"/>
          <w:sz w:val="16"/>
          <w:szCs w:val="16"/>
        </w:rPr>
        <w:t xml:space="preserve">  L</w:t>
      </w:r>
      <w:r w:rsidRPr="009B65AF">
        <w:rPr>
          <w:rFonts w:asciiTheme="majorHAnsi" w:hAnsiTheme="majorHAnsi"/>
          <w:sz w:val="16"/>
          <w:szCs w:val="16"/>
        </w:rPr>
        <w:t xml:space="preserve">icenza </w:t>
      </w:r>
      <w:r w:rsidR="002D3BB5" w:rsidRPr="009B65AF">
        <w:rPr>
          <w:rFonts w:asciiTheme="majorHAnsi" w:hAnsiTheme="majorHAnsi"/>
          <w:sz w:val="16"/>
          <w:szCs w:val="16"/>
        </w:rPr>
        <w:t>Annuale</w:t>
      </w:r>
      <w:r w:rsidR="002D3BB5" w:rsidRPr="009B65AF">
        <w:rPr>
          <w:rFonts w:asciiTheme="majorHAnsi" w:hAnsiTheme="majorHAnsi"/>
          <w:sz w:val="16"/>
          <w:szCs w:val="16"/>
        </w:rPr>
        <w:tab/>
      </w:r>
      <w:r w:rsidR="002D3BB5" w:rsidRPr="009B65AF">
        <w:rPr>
          <w:rFonts w:asciiTheme="majorHAnsi" w:hAnsiTheme="majorHAnsi"/>
          <w:sz w:val="16"/>
          <w:szCs w:val="16"/>
        </w:rPr>
        <w:tab/>
      </w:r>
      <w:r w:rsidR="00FE7275">
        <w:rPr>
          <w:rFonts w:asciiTheme="majorHAnsi" w:hAnsiTheme="majorHAnsi"/>
          <w:sz w:val="16"/>
          <w:szCs w:val="16"/>
        </w:rPr>
        <w:t xml:space="preserve">              </w:t>
      </w:r>
      <w:r w:rsidR="006275E5" w:rsidRPr="009B65AF">
        <w:rPr>
          <w:rFonts w:asciiTheme="majorHAnsi" w:hAnsiTheme="maj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6275E5" w:rsidRPr="009B65AF">
        <w:rPr>
          <w:rFonts w:asciiTheme="majorHAnsi" w:hAnsiTheme="majorHAnsi"/>
          <w:sz w:val="16"/>
          <w:szCs w:val="16"/>
        </w:rPr>
        <w:instrText xml:space="preserve"> FORMCHECKBOX </w:instrText>
      </w:r>
      <w:r w:rsidR="006275E5" w:rsidRPr="009B65AF">
        <w:rPr>
          <w:rFonts w:asciiTheme="majorHAnsi" w:hAnsiTheme="majorHAnsi"/>
          <w:sz w:val="16"/>
          <w:szCs w:val="16"/>
        </w:rPr>
      </w:r>
      <w:r w:rsidR="006275E5" w:rsidRPr="009B65AF">
        <w:rPr>
          <w:rFonts w:asciiTheme="majorHAnsi" w:hAnsiTheme="majorHAnsi"/>
          <w:sz w:val="16"/>
          <w:szCs w:val="16"/>
        </w:rPr>
        <w:fldChar w:fldCharType="separate"/>
      </w:r>
      <w:r w:rsidR="006275E5" w:rsidRPr="009B65AF">
        <w:rPr>
          <w:rFonts w:asciiTheme="majorHAnsi" w:hAnsiTheme="majorHAnsi"/>
          <w:sz w:val="16"/>
          <w:szCs w:val="16"/>
        </w:rPr>
        <w:fldChar w:fldCharType="end"/>
      </w:r>
      <w:r w:rsidR="006275E5" w:rsidRPr="009B65AF">
        <w:rPr>
          <w:rFonts w:asciiTheme="majorHAnsi" w:hAnsiTheme="majorHAnsi"/>
          <w:sz w:val="16"/>
          <w:szCs w:val="16"/>
        </w:rPr>
        <w:t xml:space="preserve"> </w:t>
      </w:r>
      <w:r w:rsidR="003D430E" w:rsidRPr="00FE7275">
        <w:rPr>
          <w:rFonts w:asciiTheme="majorHAnsi" w:hAnsiTheme="majorHAnsi"/>
        </w:rPr>
        <w:t xml:space="preserve"> </w:t>
      </w:r>
      <w:r w:rsidR="003D430E">
        <w:rPr>
          <w:rFonts w:asciiTheme="majorHAnsi" w:hAnsiTheme="majorHAnsi"/>
          <w:sz w:val="16"/>
          <w:szCs w:val="16"/>
        </w:rPr>
        <w:t>A</w:t>
      </w:r>
      <w:r w:rsidRPr="009B65AF">
        <w:rPr>
          <w:rFonts w:asciiTheme="majorHAnsi" w:hAnsiTheme="majorHAnsi"/>
          <w:sz w:val="16"/>
          <w:szCs w:val="16"/>
        </w:rPr>
        <w:t>cquisto sof</w:t>
      </w:r>
      <w:r w:rsidR="004F5FC9">
        <w:rPr>
          <w:rFonts w:asciiTheme="majorHAnsi" w:hAnsiTheme="majorHAnsi"/>
          <w:sz w:val="16"/>
          <w:szCs w:val="16"/>
        </w:rPr>
        <w:t>t</w:t>
      </w:r>
      <w:r w:rsidRPr="009B65AF">
        <w:rPr>
          <w:rFonts w:asciiTheme="majorHAnsi" w:hAnsiTheme="majorHAnsi"/>
          <w:sz w:val="16"/>
          <w:szCs w:val="16"/>
        </w:rPr>
        <w:t>ware</w:t>
      </w:r>
      <w:r w:rsidR="002D3BB5" w:rsidRPr="009B65AF">
        <w:rPr>
          <w:rFonts w:asciiTheme="majorHAnsi" w:hAnsiTheme="majorHAnsi"/>
          <w:sz w:val="16"/>
          <w:szCs w:val="16"/>
        </w:rPr>
        <w:t xml:space="preserve"> </w:t>
      </w:r>
    </w:p>
    <w:p w14:paraId="402D1B25" w14:textId="77777777" w:rsidR="002D3BB5" w:rsidRPr="009B65AF" w:rsidRDefault="009B65AF" w:rsidP="006275E5">
      <w:pPr>
        <w:spacing w:after="80"/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t xml:space="preserve">3) </w:t>
      </w:r>
      <w:r w:rsidR="002D3BB5" w:rsidRPr="009B65AF">
        <w:rPr>
          <w:rFonts w:asciiTheme="majorHAnsi" w:hAnsiTheme="majorHAnsi"/>
          <w:sz w:val="16"/>
          <w:szCs w:val="16"/>
        </w:rPr>
        <w:t xml:space="preserve"> manutenzione/riparazione di beni con inventario n. ______</w:t>
      </w:r>
      <w:r w:rsidR="00323A57">
        <w:rPr>
          <w:rFonts w:asciiTheme="majorHAnsi" w:hAnsiTheme="majorHAnsi"/>
          <w:sz w:val="16"/>
          <w:szCs w:val="16"/>
        </w:rPr>
        <w:t>________________</w:t>
      </w:r>
      <w:r w:rsidR="002D3BB5" w:rsidRPr="009B65AF">
        <w:rPr>
          <w:rFonts w:asciiTheme="majorHAnsi" w:hAnsiTheme="majorHAnsi"/>
          <w:sz w:val="16"/>
          <w:szCs w:val="16"/>
        </w:rPr>
        <w:t>___;</w:t>
      </w:r>
    </w:p>
    <w:p w14:paraId="1D7735B5" w14:textId="77777777" w:rsidR="002D3BB5" w:rsidRPr="009B65AF" w:rsidRDefault="009B65AF" w:rsidP="00D31832">
      <w:pPr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t xml:space="preserve">4)  </w:t>
      </w:r>
      <w:r w:rsidR="002D3BB5" w:rsidRPr="009B65AF">
        <w:rPr>
          <w:rFonts w:asciiTheme="majorHAnsi" w:hAnsiTheme="majorHAnsi"/>
          <w:sz w:val="16"/>
          <w:szCs w:val="16"/>
        </w:rPr>
        <w:t>acquisto di un servizio diverso da manutenzione o rip</w:t>
      </w:r>
      <w:r w:rsidR="00FE7275">
        <w:rPr>
          <w:rFonts w:asciiTheme="majorHAnsi" w:hAnsiTheme="majorHAnsi"/>
          <w:sz w:val="16"/>
          <w:szCs w:val="16"/>
        </w:rPr>
        <w:t>arazione (specificare): _______________________________________________________</w:t>
      </w:r>
    </w:p>
    <w:p w14:paraId="12F79D55" w14:textId="77777777" w:rsidR="009B65AF" w:rsidRPr="009B65AF" w:rsidRDefault="00FE7275" w:rsidP="009B65AF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In caso di bene inventariabile indicare: </w:t>
      </w:r>
      <w:r w:rsidR="009B65AF" w:rsidRPr="009B65AF">
        <w:rPr>
          <w:rFonts w:asciiTheme="majorHAnsi" w:hAnsiTheme="majorHAnsi"/>
          <w:sz w:val="16"/>
          <w:szCs w:val="16"/>
        </w:rPr>
        <w:t>Utilizzatore ___________________________________________ Ubicazione ___</w:t>
      </w:r>
      <w:r>
        <w:rPr>
          <w:rFonts w:asciiTheme="majorHAnsi" w:hAnsiTheme="majorHAnsi"/>
          <w:sz w:val="16"/>
          <w:szCs w:val="16"/>
        </w:rPr>
        <w:t>______________________</w:t>
      </w:r>
    </w:p>
    <w:p w14:paraId="405B74DC" w14:textId="77777777" w:rsidR="009B65AF" w:rsidRDefault="009B65AF" w:rsidP="009B65AF">
      <w:pPr>
        <w:rPr>
          <w:rFonts w:asciiTheme="majorHAnsi" w:hAnsiTheme="majorHAnsi"/>
          <w:sz w:val="16"/>
          <w:szCs w:val="16"/>
        </w:rPr>
      </w:pPr>
    </w:p>
    <w:p w14:paraId="0F9EFCFF" w14:textId="77777777" w:rsidR="003D430E" w:rsidRDefault="003D430E" w:rsidP="009B65AF">
      <w:pPr>
        <w:rPr>
          <w:rFonts w:asciiTheme="majorHAnsi" w:hAnsiTheme="majorHAnsi"/>
          <w:sz w:val="16"/>
          <w:szCs w:val="16"/>
        </w:rPr>
      </w:pPr>
      <w:r w:rsidRPr="00FE7275">
        <w:rPr>
          <w:rFonts w:asciiTheme="majorHAnsi" w:hAnsiTheme="majorHAnsi"/>
          <w:b/>
          <w:sz w:val="16"/>
          <w:szCs w:val="16"/>
        </w:rPr>
        <w:t>Dati utili per effettuare la consegna</w:t>
      </w:r>
      <w:r>
        <w:rPr>
          <w:rFonts w:asciiTheme="majorHAnsi" w:hAnsiTheme="majorHAnsi"/>
          <w:sz w:val="16"/>
          <w:szCs w:val="16"/>
        </w:rPr>
        <w:t>:</w:t>
      </w:r>
    </w:p>
    <w:p w14:paraId="615C6EFE" w14:textId="77777777" w:rsidR="009B65AF" w:rsidRPr="009B65AF" w:rsidRDefault="009B65AF" w:rsidP="009B65AF">
      <w:pPr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t xml:space="preserve">CONSEGNA </w:t>
      </w:r>
      <w:proofErr w:type="gramStart"/>
      <w:r w:rsidRPr="009B65AF">
        <w:rPr>
          <w:rFonts w:asciiTheme="majorHAnsi" w:hAnsiTheme="majorHAnsi"/>
          <w:sz w:val="16"/>
          <w:szCs w:val="16"/>
        </w:rPr>
        <w:t xml:space="preserve">PRESSO </w:t>
      </w:r>
      <w:r w:rsidR="00FE7275">
        <w:rPr>
          <w:rFonts w:asciiTheme="majorHAnsi" w:hAnsiTheme="majorHAnsi"/>
          <w:sz w:val="16"/>
          <w:szCs w:val="16"/>
        </w:rPr>
        <w:t xml:space="preserve"> (</w:t>
      </w:r>
      <w:proofErr w:type="gramEnd"/>
      <w:r w:rsidR="00FE7275">
        <w:rPr>
          <w:rFonts w:asciiTheme="majorHAnsi" w:hAnsiTheme="majorHAnsi"/>
          <w:sz w:val="16"/>
          <w:szCs w:val="16"/>
        </w:rPr>
        <w:t xml:space="preserve">Indirizzo preciso): </w:t>
      </w:r>
      <w:r w:rsidR="00FE7275" w:rsidRPr="009B65AF">
        <w:rPr>
          <w:rFonts w:asciiTheme="majorHAnsi" w:hAnsiTheme="majorHAnsi"/>
          <w:sz w:val="16"/>
          <w:szCs w:val="16"/>
        </w:rPr>
        <w:t>_______________________________________________________</w:t>
      </w:r>
      <w:r w:rsidR="00FE7275">
        <w:rPr>
          <w:rFonts w:asciiTheme="majorHAnsi" w:hAnsiTheme="majorHAnsi"/>
          <w:sz w:val="16"/>
          <w:szCs w:val="16"/>
        </w:rPr>
        <w:t>________________________________</w:t>
      </w:r>
    </w:p>
    <w:p w14:paraId="64C67B51" w14:textId="77777777" w:rsidR="009B65AF" w:rsidRPr="009B65AF" w:rsidRDefault="009B65AF" w:rsidP="009B65AF">
      <w:pPr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t xml:space="preserve">REFERENTE DELLA </w:t>
      </w:r>
      <w:proofErr w:type="gramStart"/>
      <w:r w:rsidRPr="009B65AF">
        <w:rPr>
          <w:rFonts w:asciiTheme="majorHAnsi" w:hAnsiTheme="majorHAnsi"/>
          <w:sz w:val="16"/>
          <w:szCs w:val="16"/>
        </w:rPr>
        <w:t>CO</w:t>
      </w:r>
      <w:r>
        <w:rPr>
          <w:rFonts w:asciiTheme="majorHAnsi" w:hAnsiTheme="majorHAnsi"/>
          <w:sz w:val="16"/>
          <w:szCs w:val="16"/>
        </w:rPr>
        <w:t>NSEGNA</w:t>
      </w:r>
      <w:r w:rsidR="00FE7275">
        <w:rPr>
          <w:rFonts w:asciiTheme="majorHAnsi" w:hAnsiTheme="majorHAnsi"/>
          <w:sz w:val="16"/>
          <w:szCs w:val="16"/>
        </w:rPr>
        <w:t>:</w:t>
      </w:r>
      <w:r>
        <w:rPr>
          <w:rFonts w:asciiTheme="majorHAnsi" w:hAnsiTheme="majorHAnsi"/>
          <w:sz w:val="16"/>
          <w:szCs w:val="16"/>
        </w:rPr>
        <w:t xml:space="preserve">  _</w:t>
      </w:r>
      <w:proofErr w:type="gramEnd"/>
      <w:r>
        <w:rPr>
          <w:rFonts w:asciiTheme="majorHAnsi" w:hAnsiTheme="majorHAnsi"/>
          <w:sz w:val="16"/>
          <w:szCs w:val="16"/>
        </w:rPr>
        <w:t>____</w:t>
      </w:r>
      <w:r w:rsidRPr="009B65AF">
        <w:rPr>
          <w:rFonts w:asciiTheme="majorHAnsi" w:hAnsiTheme="majorHAnsi"/>
          <w:sz w:val="16"/>
          <w:szCs w:val="16"/>
        </w:rPr>
        <w:t>____</w:t>
      </w:r>
      <w:r>
        <w:rPr>
          <w:rFonts w:asciiTheme="majorHAnsi" w:hAnsiTheme="majorHAnsi"/>
          <w:sz w:val="16"/>
          <w:szCs w:val="16"/>
        </w:rPr>
        <w:t>______</w:t>
      </w:r>
      <w:r w:rsidRPr="009B65AF">
        <w:rPr>
          <w:rFonts w:asciiTheme="majorHAnsi" w:hAnsiTheme="majorHAnsi"/>
          <w:sz w:val="16"/>
          <w:szCs w:val="16"/>
        </w:rPr>
        <w:t>______________________________________________</w:t>
      </w:r>
      <w:r>
        <w:rPr>
          <w:rFonts w:asciiTheme="majorHAnsi" w:hAnsiTheme="majorHAnsi"/>
          <w:sz w:val="16"/>
          <w:szCs w:val="16"/>
        </w:rPr>
        <w:t>_</w:t>
      </w:r>
      <w:r w:rsidRPr="009B65AF">
        <w:rPr>
          <w:rFonts w:asciiTheme="majorHAnsi" w:hAnsiTheme="majorHAnsi"/>
          <w:sz w:val="16"/>
          <w:szCs w:val="16"/>
        </w:rPr>
        <w:t>_</w:t>
      </w:r>
    </w:p>
    <w:p w14:paraId="2D75C5BE" w14:textId="77777777" w:rsidR="009B65AF" w:rsidRPr="009B65AF" w:rsidRDefault="009B65AF" w:rsidP="009B65AF">
      <w:pPr>
        <w:rPr>
          <w:rFonts w:asciiTheme="majorHAnsi" w:hAnsiTheme="majorHAnsi"/>
          <w:sz w:val="16"/>
          <w:szCs w:val="16"/>
        </w:rPr>
      </w:pPr>
    </w:p>
    <w:p w14:paraId="2176C428" w14:textId="644FE3E8" w:rsidR="003C0636" w:rsidRDefault="00543AED" w:rsidP="00D31832">
      <w:pPr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9B65AF">
        <w:rPr>
          <w:rFonts w:asciiTheme="majorHAnsi" w:hAnsiTheme="majorHAnsi"/>
          <w:sz w:val="16"/>
          <w:szCs w:val="16"/>
        </w:rPr>
        <w:tab/>
      </w:r>
      <w:r w:rsidRPr="006275E5">
        <w:rPr>
          <w:rFonts w:asciiTheme="majorHAnsi" w:hAnsiTheme="majorHAnsi"/>
          <w:b/>
          <w:sz w:val="16"/>
          <w:szCs w:val="16"/>
        </w:rPr>
        <w:t>Il Titolare dei fondi</w:t>
      </w:r>
      <w:r w:rsidRPr="009B65AF">
        <w:rPr>
          <w:rFonts w:asciiTheme="majorHAnsi" w:hAnsiTheme="majorHAnsi"/>
          <w:sz w:val="16"/>
          <w:szCs w:val="16"/>
        </w:rPr>
        <w:tab/>
      </w:r>
    </w:p>
    <w:p w14:paraId="2B2A0982" w14:textId="0C2F5C98" w:rsidR="003C0636" w:rsidRDefault="003C0636" w:rsidP="00D31832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Firma digitale</w:t>
      </w:r>
    </w:p>
    <w:p w14:paraId="1A2FD268" w14:textId="700F993E" w:rsidR="00543AED" w:rsidRPr="009B65AF" w:rsidRDefault="00543AED" w:rsidP="00D31832">
      <w:pPr>
        <w:rPr>
          <w:rFonts w:asciiTheme="majorHAnsi" w:hAnsiTheme="majorHAnsi"/>
          <w:sz w:val="16"/>
          <w:szCs w:val="16"/>
        </w:rPr>
      </w:pPr>
      <w:r w:rsidRPr="009B65AF">
        <w:rPr>
          <w:rFonts w:asciiTheme="majorHAnsi" w:hAnsiTheme="majorHAnsi"/>
          <w:sz w:val="16"/>
          <w:szCs w:val="16"/>
        </w:rPr>
        <w:tab/>
      </w:r>
    </w:p>
    <w:sectPr w:rsidR="00543AED" w:rsidRPr="009B65AF" w:rsidSect="004D0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142" w:left="851" w:header="5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21033" w14:textId="77777777" w:rsidR="00F8648E" w:rsidRDefault="00F8648E">
      <w:r>
        <w:separator/>
      </w:r>
    </w:p>
  </w:endnote>
  <w:endnote w:type="continuationSeparator" w:id="0">
    <w:p w14:paraId="61E3F440" w14:textId="77777777" w:rsidR="00F8648E" w:rsidRDefault="00F8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</w:font>
  <w:font w:name="WenQuanYi Micro Hei">
    <w:panose1 w:val="020B0604020202020204"/>
    <w:charset w:val="80"/>
    <w:family w:val="auto"/>
    <w:pitch w:val="variable"/>
  </w:font>
  <w:font w:name="Lohit Hindi">
    <w:altName w:val="MS Mincho"/>
    <w:panose1 w:val="020B0604020202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emy Engraved LET">
    <w:altName w:val="Colonna MT"/>
    <w:panose1 w:val="020B0604020202020204"/>
    <w:charset w:val="00"/>
    <w:family w:val="auto"/>
    <w:pitch w:val="variable"/>
    <w:sig w:usb0="8000007F" w:usb1="4000000A" w:usb2="00000000" w:usb3="00000000" w:csb0="0000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7E4F" w14:textId="77777777" w:rsidR="003C0636" w:rsidRDefault="003C06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CA55" w14:textId="77777777" w:rsidR="00E91961" w:rsidRDefault="00E9196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A967" w14:textId="77777777" w:rsidR="003C0636" w:rsidRDefault="003C06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747BD" w14:textId="77777777" w:rsidR="00F8648E" w:rsidRDefault="00F8648E">
      <w:r>
        <w:separator/>
      </w:r>
    </w:p>
  </w:footnote>
  <w:footnote w:type="continuationSeparator" w:id="0">
    <w:p w14:paraId="606F20FE" w14:textId="77777777" w:rsidR="00F8648E" w:rsidRDefault="00F8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CCE1F" w14:textId="77777777" w:rsidR="003C0636" w:rsidRDefault="003C06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D5540" w14:textId="1161FCA9" w:rsidR="00E91961" w:rsidRDefault="00E91961" w:rsidP="001E4C16">
    <w:pPr>
      <w:pStyle w:val="Intestazione"/>
      <w:rPr>
        <w:noProof/>
      </w:rPr>
    </w:pPr>
  </w:p>
  <w:p w14:paraId="71F0E954" w14:textId="38E8A675" w:rsidR="00E91961" w:rsidRPr="00722371" w:rsidRDefault="007653B4" w:rsidP="007653B4">
    <w:pPr>
      <w:pStyle w:val="Intestazione"/>
      <w:spacing w:before="80"/>
      <w:rPr>
        <w:rFonts w:ascii="Helvetica Neue" w:hAnsi="Helvetica Neue"/>
        <w:b/>
        <w:color w:val="4F4F4F"/>
        <w:sz w:val="16"/>
        <w:szCs w:val="16"/>
      </w:rPr>
    </w:pPr>
    <w:r>
      <w:rPr>
        <w:rFonts w:ascii="Academy Engraved LET" w:hAnsi="Academy Engraved LET"/>
        <w:noProof/>
        <w:lang w:eastAsia="it-IT"/>
      </w:rPr>
      <w:drawing>
        <wp:inline distT="0" distB="0" distL="0" distR="0" wp14:anchorId="5046B390" wp14:editId="293867B3">
          <wp:extent cx="1929741" cy="936210"/>
          <wp:effectExtent l="0" t="0" r="0" b="0"/>
          <wp:docPr id="3" name="Immagine 3" descr="Immagine che contiene testo, biglietto da visi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biglietto da visi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3610" cy="942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3FBE" w14:textId="77777777" w:rsidR="003C0636" w:rsidRDefault="003C06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167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5" w15:restartNumberingAfterBreak="0">
    <w:nsid w:val="07364380"/>
    <w:multiLevelType w:val="hybridMultilevel"/>
    <w:tmpl w:val="248085B4"/>
    <w:lvl w:ilvl="0" w:tplc="5D7E34A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511976"/>
    <w:multiLevelType w:val="hybridMultilevel"/>
    <w:tmpl w:val="36049C4A"/>
    <w:lvl w:ilvl="0" w:tplc="D68073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1459F3"/>
    <w:multiLevelType w:val="hybridMultilevel"/>
    <w:tmpl w:val="6A62C3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F854B3"/>
    <w:multiLevelType w:val="hybridMultilevel"/>
    <w:tmpl w:val="3E7A2F0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6463ABB"/>
    <w:multiLevelType w:val="hybridMultilevel"/>
    <w:tmpl w:val="89004988"/>
    <w:lvl w:ilvl="0" w:tplc="5492E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57165"/>
    <w:multiLevelType w:val="hybridMultilevel"/>
    <w:tmpl w:val="D95C5AA0"/>
    <w:lvl w:ilvl="0" w:tplc="464AD72E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11" w15:restartNumberingAfterBreak="0">
    <w:nsid w:val="194E6E27"/>
    <w:multiLevelType w:val="hybridMultilevel"/>
    <w:tmpl w:val="EAECF966"/>
    <w:name w:val="WW8Num8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105179"/>
    <w:multiLevelType w:val="hybridMultilevel"/>
    <w:tmpl w:val="0494DB1E"/>
    <w:lvl w:ilvl="0" w:tplc="12C0AEC6">
      <w:start w:val="3"/>
      <w:numFmt w:val="bullet"/>
      <w:lvlText w:val=""/>
      <w:lvlJc w:val="left"/>
      <w:pPr>
        <w:ind w:left="1428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B3260C"/>
    <w:multiLevelType w:val="hybridMultilevel"/>
    <w:tmpl w:val="3574357E"/>
    <w:lvl w:ilvl="0" w:tplc="0410000B">
      <w:start w:val="1"/>
      <w:numFmt w:val="bullet"/>
      <w:lvlText w:val=""/>
      <w:lvlJc w:val="left"/>
      <w:pPr>
        <w:ind w:left="13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4" w15:restartNumberingAfterBreak="0">
    <w:nsid w:val="28755173"/>
    <w:multiLevelType w:val="hybridMultilevel"/>
    <w:tmpl w:val="0CF8F81E"/>
    <w:lvl w:ilvl="0" w:tplc="C7A8F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95B59"/>
    <w:multiLevelType w:val="hybridMultilevel"/>
    <w:tmpl w:val="3C085388"/>
    <w:lvl w:ilvl="0" w:tplc="ECE25A4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9139C"/>
    <w:multiLevelType w:val="multilevel"/>
    <w:tmpl w:val="CB7C112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751F1"/>
    <w:multiLevelType w:val="hybridMultilevel"/>
    <w:tmpl w:val="B582E9A6"/>
    <w:name w:val="WW8Num8223"/>
    <w:lvl w:ilvl="0" w:tplc="5E3C937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8323DD"/>
    <w:multiLevelType w:val="hybridMultilevel"/>
    <w:tmpl w:val="DA2A1B84"/>
    <w:lvl w:ilvl="0" w:tplc="35A0A8DE">
      <w:numFmt w:val="bullet"/>
      <w:lvlText w:val="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53B4"/>
    <w:multiLevelType w:val="hybridMultilevel"/>
    <w:tmpl w:val="9C502A0C"/>
    <w:lvl w:ilvl="0" w:tplc="86724926">
      <w:start w:val="1"/>
      <w:numFmt w:val="bullet"/>
      <w:lvlText w:val=""/>
      <w:lvlJc w:val="left"/>
      <w:pPr>
        <w:tabs>
          <w:tab w:val="num" w:pos="1065"/>
        </w:tabs>
        <w:ind w:left="1065" w:hanging="705"/>
      </w:pPr>
      <w:rPr>
        <w:rFonts w:ascii="Webdings" w:eastAsia="Times New Roman" w:hAnsi="Web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2990"/>
    <w:multiLevelType w:val="hybridMultilevel"/>
    <w:tmpl w:val="5DAE3E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73064"/>
    <w:multiLevelType w:val="hybridMultilevel"/>
    <w:tmpl w:val="6BC6F232"/>
    <w:lvl w:ilvl="0" w:tplc="6E30BC02">
      <w:start w:val="1"/>
      <w:numFmt w:val="bullet"/>
      <w:lvlText w:val="□"/>
      <w:lvlJc w:val="left"/>
      <w:pPr>
        <w:tabs>
          <w:tab w:val="num" w:pos="1341"/>
        </w:tabs>
        <w:ind w:left="1341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2" w15:restartNumberingAfterBreak="0">
    <w:nsid w:val="4B8911A6"/>
    <w:multiLevelType w:val="hybridMultilevel"/>
    <w:tmpl w:val="B7BE90FA"/>
    <w:lvl w:ilvl="0" w:tplc="4FBE8088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4C96499F"/>
    <w:multiLevelType w:val="hybridMultilevel"/>
    <w:tmpl w:val="644299EE"/>
    <w:lvl w:ilvl="0" w:tplc="67E40392">
      <w:start w:val="1"/>
      <w:numFmt w:val="upperLetter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 w15:restartNumberingAfterBreak="0">
    <w:nsid w:val="4E59696F"/>
    <w:multiLevelType w:val="hybridMultilevel"/>
    <w:tmpl w:val="1032C810"/>
    <w:lvl w:ilvl="0" w:tplc="BDEED75A">
      <w:numFmt w:val="bullet"/>
      <w:lvlText w:val="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A1215"/>
    <w:multiLevelType w:val="hybridMultilevel"/>
    <w:tmpl w:val="89363D2A"/>
    <w:lvl w:ilvl="0" w:tplc="12C0AEC6">
      <w:start w:val="3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5263DB"/>
    <w:multiLevelType w:val="hybridMultilevel"/>
    <w:tmpl w:val="1D6AB650"/>
    <w:lvl w:ilvl="0" w:tplc="3EF48A0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B7342"/>
    <w:multiLevelType w:val="hybridMultilevel"/>
    <w:tmpl w:val="CB7C112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5484F"/>
    <w:multiLevelType w:val="hybridMultilevel"/>
    <w:tmpl w:val="111CE028"/>
    <w:lvl w:ilvl="0" w:tplc="DD2C78D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E077500"/>
    <w:multiLevelType w:val="hybridMultilevel"/>
    <w:tmpl w:val="96106308"/>
    <w:name w:val="WW8Num82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F1C73"/>
    <w:multiLevelType w:val="hybridMultilevel"/>
    <w:tmpl w:val="170227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01DA9"/>
    <w:multiLevelType w:val="hybridMultilevel"/>
    <w:tmpl w:val="35FA46B6"/>
    <w:name w:val="WW8Num8222"/>
    <w:lvl w:ilvl="0" w:tplc="C7A8F8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B37BF1"/>
    <w:multiLevelType w:val="hybridMultilevel"/>
    <w:tmpl w:val="E60C0186"/>
    <w:lvl w:ilvl="0" w:tplc="EC7AC86C">
      <w:start w:val="1"/>
      <w:numFmt w:val="upperLetter"/>
      <w:lvlText w:val="Sezione 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0C0E0E"/>
    <w:multiLevelType w:val="hybridMultilevel"/>
    <w:tmpl w:val="E60C0186"/>
    <w:name w:val="WW8Num83"/>
    <w:lvl w:ilvl="0" w:tplc="EC7AC86C">
      <w:start w:val="1"/>
      <w:numFmt w:val="upperLetter"/>
      <w:lvlText w:val="Sezione 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4063F5"/>
    <w:multiLevelType w:val="hybridMultilevel"/>
    <w:tmpl w:val="FC889D6A"/>
    <w:lvl w:ilvl="0" w:tplc="12C0AEC6">
      <w:start w:val="3"/>
      <w:numFmt w:val="bullet"/>
      <w:lvlText w:val=""/>
      <w:lvlJc w:val="left"/>
      <w:pPr>
        <w:ind w:left="1428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79659408">
    <w:abstractNumId w:val="1"/>
  </w:num>
  <w:num w:numId="2" w16cid:durableId="979844182">
    <w:abstractNumId w:val="2"/>
  </w:num>
  <w:num w:numId="3" w16cid:durableId="1047874061">
    <w:abstractNumId w:val="3"/>
  </w:num>
  <w:num w:numId="4" w16cid:durableId="1724522826">
    <w:abstractNumId w:val="4"/>
  </w:num>
  <w:num w:numId="5" w16cid:durableId="776483987">
    <w:abstractNumId w:val="19"/>
  </w:num>
  <w:num w:numId="6" w16cid:durableId="1158039202">
    <w:abstractNumId w:val="20"/>
  </w:num>
  <w:num w:numId="7" w16cid:durableId="501312503">
    <w:abstractNumId w:val="28"/>
  </w:num>
  <w:num w:numId="8" w16cid:durableId="791286140">
    <w:abstractNumId w:val="7"/>
  </w:num>
  <w:num w:numId="9" w16cid:durableId="991372998">
    <w:abstractNumId w:val="30"/>
  </w:num>
  <w:num w:numId="10" w16cid:durableId="604775556">
    <w:abstractNumId w:val="6"/>
  </w:num>
  <w:num w:numId="11" w16cid:durableId="1164516071">
    <w:abstractNumId w:val="13"/>
  </w:num>
  <w:num w:numId="12" w16cid:durableId="577247776">
    <w:abstractNumId w:val="10"/>
  </w:num>
  <w:num w:numId="13" w16cid:durableId="1535118000">
    <w:abstractNumId w:val="21"/>
  </w:num>
  <w:num w:numId="14" w16cid:durableId="1609006739">
    <w:abstractNumId w:val="29"/>
  </w:num>
  <w:num w:numId="15" w16cid:durableId="1344360474">
    <w:abstractNumId w:val="11"/>
  </w:num>
  <w:num w:numId="16" w16cid:durableId="1512530592">
    <w:abstractNumId w:val="14"/>
  </w:num>
  <w:num w:numId="17" w16cid:durableId="2018457067">
    <w:abstractNumId w:val="31"/>
  </w:num>
  <w:num w:numId="18" w16cid:durableId="1832795731">
    <w:abstractNumId w:val="15"/>
  </w:num>
  <w:num w:numId="19" w16cid:durableId="15472689">
    <w:abstractNumId w:val="5"/>
  </w:num>
  <w:num w:numId="20" w16cid:durableId="1472097322">
    <w:abstractNumId w:val="17"/>
  </w:num>
  <w:num w:numId="21" w16cid:durableId="1303000433">
    <w:abstractNumId w:val="27"/>
  </w:num>
  <w:num w:numId="22" w16cid:durableId="926040823">
    <w:abstractNumId w:val="16"/>
  </w:num>
  <w:num w:numId="23" w16cid:durableId="345980361">
    <w:abstractNumId w:val="33"/>
  </w:num>
  <w:num w:numId="24" w16cid:durableId="199560223">
    <w:abstractNumId w:val="32"/>
  </w:num>
  <w:num w:numId="25" w16cid:durableId="1251282355">
    <w:abstractNumId w:val="24"/>
  </w:num>
  <w:num w:numId="26" w16cid:durableId="1901819988">
    <w:abstractNumId w:val="18"/>
  </w:num>
  <w:num w:numId="27" w16cid:durableId="2054310686">
    <w:abstractNumId w:val="26"/>
  </w:num>
  <w:num w:numId="28" w16cid:durableId="2103258012">
    <w:abstractNumId w:val="25"/>
  </w:num>
  <w:num w:numId="29" w16cid:durableId="50929256">
    <w:abstractNumId w:val="0"/>
  </w:num>
  <w:num w:numId="30" w16cid:durableId="1272543427">
    <w:abstractNumId w:val="22"/>
  </w:num>
  <w:num w:numId="31" w16cid:durableId="1931500086">
    <w:abstractNumId w:val="9"/>
  </w:num>
  <w:num w:numId="32" w16cid:durableId="1519855816">
    <w:abstractNumId w:val="34"/>
  </w:num>
  <w:num w:numId="33" w16cid:durableId="422411377">
    <w:abstractNumId w:val="8"/>
  </w:num>
  <w:num w:numId="34" w16cid:durableId="2037778777">
    <w:abstractNumId w:val="12"/>
  </w:num>
  <w:num w:numId="35" w16cid:durableId="5103394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displayBackgroundShape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CA"/>
    <w:rsid w:val="00036913"/>
    <w:rsid w:val="00047D6E"/>
    <w:rsid w:val="00075E2C"/>
    <w:rsid w:val="000A37EE"/>
    <w:rsid w:val="000A4BD3"/>
    <w:rsid w:val="000B07CE"/>
    <w:rsid w:val="000C6005"/>
    <w:rsid w:val="001226D5"/>
    <w:rsid w:val="00122F19"/>
    <w:rsid w:val="00126822"/>
    <w:rsid w:val="00130B23"/>
    <w:rsid w:val="00135261"/>
    <w:rsid w:val="00135B95"/>
    <w:rsid w:val="00141E73"/>
    <w:rsid w:val="00154F1B"/>
    <w:rsid w:val="00155F13"/>
    <w:rsid w:val="00170936"/>
    <w:rsid w:val="00186084"/>
    <w:rsid w:val="001A206D"/>
    <w:rsid w:val="001B2E1C"/>
    <w:rsid w:val="001B3F9A"/>
    <w:rsid w:val="001B6536"/>
    <w:rsid w:val="001C75C2"/>
    <w:rsid w:val="001E4C16"/>
    <w:rsid w:val="001F0970"/>
    <w:rsid w:val="001F5387"/>
    <w:rsid w:val="00204DBC"/>
    <w:rsid w:val="0022140A"/>
    <w:rsid w:val="00222865"/>
    <w:rsid w:val="00245620"/>
    <w:rsid w:val="00262BAB"/>
    <w:rsid w:val="002846E5"/>
    <w:rsid w:val="00285C8C"/>
    <w:rsid w:val="0029427A"/>
    <w:rsid w:val="002B4DF1"/>
    <w:rsid w:val="002B5DC7"/>
    <w:rsid w:val="002C3E9B"/>
    <w:rsid w:val="002D3BB5"/>
    <w:rsid w:val="002D4F30"/>
    <w:rsid w:val="002E100B"/>
    <w:rsid w:val="002E6FB5"/>
    <w:rsid w:val="002F7FF4"/>
    <w:rsid w:val="00322CD3"/>
    <w:rsid w:val="00323A57"/>
    <w:rsid w:val="00327A27"/>
    <w:rsid w:val="0033771E"/>
    <w:rsid w:val="00357F2C"/>
    <w:rsid w:val="00380C59"/>
    <w:rsid w:val="003824F9"/>
    <w:rsid w:val="0039003E"/>
    <w:rsid w:val="003A3C0F"/>
    <w:rsid w:val="003B25E1"/>
    <w:rsid w:val="003C0636"/>
    <w:rsid w:val="003D430E"/>
    <w:rsid w:val="003E40E9"/>
    <w:rsid w:val="003E63A8"/>
    <w:rsid w:val="004158BF"/>
    <w:rsid w:val="00425A74"/>
    <w:rsid w:val="004276E4"/>
    <w:rsid w:val="00433942"/>
    <w:rsid w:val="00435EDC"/>
    <w:rsid w:val="00447935"/>
    <w:rsid w:val="00477876"/>
    <w:rsid w:val="004A317D"/>
    <w:rsid w:val="004D05FD"/>
    <w:rsid w:val="004D0D7F"/>
    <w:rsid w:val="004E58EF"/>
    <w:rsid w:val="004E7106"/>
    <w:rsid w:val="004F0EF5"/>
    <w:rsid w:val="004F5FC9"/>
    <w:rsid w:val="00510547"/>
    <w:rsid w:val="00523798"/>
    <w:rsid w:val="00525811"/>
    <w:rsid w:val="00542369"/>
    <w:rsid w:val="00543AED"/>
    <w:rsid w:val="005713BF"/>
    <w:rsid w:val="00576E74"/>
    <w:rsid w:val="00584EB8"/>
    <w:rsid w:val="005920F0"/>
    <w:rsid w:val="005A33CD"/>
    <w:rsid w:val="005B275E"/>
    <w:rsid w:val="005B3148"/>
    <w:rsid w:val="005B46D9"/>
    <w:rsid w:val="005B5E62"/>
    <w:rsid w:val="005E5082"/>
    <w:rsid w:val="005F43F5"/>
    <w:rsid w:val="005F5C97"/>
    <w:rsid w:val="00602394"/>
    <w:rsid w:val="00604B08"/>
    <w:rsid w:val="00610F3A"/>
    <w:rsid w:val="00613DCD"/>
    <w:rsid w:val="00621D17"/>
    <w:rsid w:val="00623667"/>
    <w:rsid w:val="006275E5"/>
    <w:rsid w:val="0063630A"/>
    <w:rsid w:val="00641C8D"/>
    <w:rsid w:val="00646A3B"/>
    <w:rsid w:val="00656970"/>
    <w:rsid w:val="00663A51"/>
    <w:rsid w:val="00675EE3"/>
    <w:rsid w:val="00697186"/>
    <w:rsid w:val="006B2CC9"/>
    <w:rsid w:val="006B448C"/>
    <w:rsid w:val="006B4D99"/>
    <w:rsid w:val="006E00EB"/>
    <w:rsid w:val="006E51D9"/>
    <w:rsid w:val="007054EF"/>
    <w:rsid w:val="00722371"/>
    <w:rsid w:val="00746B36"/>
    <w:rsid w:val="0075423B"/>
    <w:rsid w:val="00754271"/>
    <w:rsid w:val="00763AC3"/>
    <w:rsid w:val="007653B4"/>
    <w:rsid w:val="007709E1"/>
    <w:rsid w:val="00772884"/>
    <w:rsid w:val="007903BA"/>
    <w:rsid w:val="00793B92"/>
    <w:rsid w:val="007B06E4"/>
    <w:rsid w:val="007B2444"/>
    <w:rsid w:val="007B25E4"/>
    <w:rsid w:val="007B3B8C"/>
    <w:rsid w:val="007B64E8"/>
    <w:rsid w:val="007B6743"/>
    <w:rsid w:val="007B6BE0"/>
    <w:rsid w:val="007C2BC5"/>
    <w:rsid w:val="007D2B70"/>
    <w:rsid w:val="007D6C35"/>
    <w:rsid w:val="007D7029"/>
    <w:rsid w:val="007F7AC8"/>
    <w:rsid w:val="008055CF"/>
    <w:rsid w:val="00817DC8"/>
    <w:rsid w:val="00821FEF"/>
    <w:rsid w:val="00834BCB"/>
    <w:rsid w:val="0083736A"/>
    <w:rsid w:val="00842EA1"/>
    <w:rsid w:val="00847577"/>
    <w:rsid w:val="00861E33"/>
    <w:rsid w:val="008678F3"/>
    <w:rsid w:val="00882B71"/>
    <w:rsid w:val="008A4F70"/>
    <w:rsid w:val="008B0986"/>
    <w:rsid w:val="008B677F"/>
    <w:rsid w:val="008B7B84"/>
    <w:rsid w:val="008C2976"/>
    <w:rsid w:val="008C55E1"/>
    <w:rsid w:val="008D32C7"/>
    <w:rsid w:val="008D4605"/>
    <w:rsid w:val="008D47AA"/>
    <w:rsid w:val="008E1236"/>
    <w:rsid w:val="009156DD"/>
    <w:rsid w:val="00925F7B"/>
    <w:rsid w:val="00932607"/>
    <w:rsid w:val="00970386"/>
    <w:rsid w:val="00983170"/>
    <w:rsid w:val="00984CB7"/>
    <w:rsid w:val="00985ADD"/>
    <w:rsid w:val="009B65AF"/>
    <w:rsid w:val="009C6C08"/>
    <w:rsid w:val="009E3BFB"/>
    <w:rsid w:val="009F24A2"/>
    <w:rsid w:val="009F3C40"/>
    <w:rsid w:val="00A03777"/>
    <w:rsid w:val="00A03CBA"/>
    <w:rsid w:val="00A04D7A"/>
    <w:rsid w:val="00A06F6A"/>
    <w:rsid w:val="00A2634B"/>
    <w:rsid w:val="00A30CA5"/>
    <w:rsid w:val="00A323E9"/>
    <w:rsid w:val="00A33A1C"/>
    <w:rsid w:val="00A504BC"/>
    <w:rsid w:val="00A57E80"/>
    <w:rsid w:val="00A66331"/>
    <w:rsid w:val="00A8687E"/>
    <w:rsid w:val="00A873D7"/>
    <w:rsid w:val="00A94E73"/>
    <w:rsid w:val="00A95876"/>
    <w:rsid w:val="00A97CEF"/>
    <w:rsid w:val="00AA1489"/>
    <w:rsid w:val="00AA3EC8"/>
    <w:rsid w:val="00AB2C34"/>
    <w:rsid w:val="00AB7C57"/>
    <w:rsid w:val="00AC7C9A"/>
    <w:rsid w:val="00AD1223"/>
    <w:rsid w:val="00AE0777"/>
    <w:rsid w:val="00AF32CC"/>
    <w:rsid w:val="00B05CF1"/>
    <w:rsid w:val="00B07396"/>
    <w:rsid w:val="00B07839"/>
    <w:rsid w:val="00B20C79"/>
    <w:rsid w:val="00B22850"/>
    <w:rsid w:val="00B23084"/>
    <w:rsid w:val="00B23EC8"/>
    <w:rsid w:val="00B25197"/>
    <w:rsid w:val="00B44689"/>
    <w:rsid w:val="00B44FE2"/>
    <w:rsid w:val="00B514F6"/>
    <w:rsid w:val="00B516C5"/>
    <w:rsid w:val="00B5762A"/>
    <w:rsid w:val="00B61DF1"/>
    <w:rsid w:val="00B857C8"/>
    <w:rsid w:val="00B9782C"/>
    <w:rsid w:val="00BA4AB3"/>
    <w:rsid w:val="00BB681E"/>
    <w:rsid w:val="00BC1AC1"/>
    <w:rsid w:val="00BC42FE"/>
    <w:rsid w:val="00BE2A12"/>
    <w:rsid w:val="00BF2694"/>
    <w:rsid w:val="00C00371"/>
    <w:rsid w:val="00C07F35"/>
    <w:rsid w:val="00C21E54"/>
    <w:rsid w:val="00C26126"/>
    <w:rsid w:val="00C2615D"/>
    <w:rsid w:val="00C378C4"/>
    <w:rsid w:val="00C927E7"/>
    <w:rsid w:val="00C955BD"/>
    <w:rsid w:val="00CB2203"/>
    <w:rsid w:val="00CC251F"/>
    <w:rsid w:val="00CD1571"/>
    <w:rsid w:val="00CD2064"/>
    <w:rsid w:val="00CD328E"/>
    <w:rsid w:val="00CD5016"/>
    <w:rsid w:val="00CD5047"/>
    <w:rsid w:val="00CE279B"/>
    <w:rsid w:val="00CE3B36"/>
    <w:rsid w:val="00CE5A15"/>
    <w:rsid w:val="00CF2B73"/>
    <w:rsid w:val="00CF6F99"/>
    <w:rsid w:val="00D03B7E"/>
    <w:rsid w:val="00D3082D"/>
    <w:rsid w:val="00D31832"/>
    <w:rsid w:val="00D410B3"/>
    <w:rsid w:val="00D538BD"/>
    <w:rsid w:val="00D578F5"/>
    <w:rsid w:val="00D64163"/>
    <w:rsid w:val="00D71AF2"/>
    <w:rsid w:val="00D74706"/>
    <w:rsid w:val="00D75A46"/>
    <w:rsid w:val="00D75F80"/>
    <w:rsid w:val="00DA5760"/>
    <w:rsid w:val="00DB172C"/>
    <w:rsid w:val="00DB397B"/>
    <w:rsid w:val="00DC1CF0"/>
    <w:rsid w:val="00DC4CAE"/>
    <w:rsid w:val="00DC57FE"/>
    <w:rsid w:val="00DC5E0B"/>
    <w:rsid w:val="00DD36E7"/>
    <w:rsid w:val="00DD6EDF"/>
    <w:rsid w:val="00DF0208"/>
    <w:rsid w:val="00DF289C"/>
    <w:rsid w:val="00E065FC"/>
    <w:rsid w:val="00E12584"/>
    <w:rsid w:val="00E233A7"/>
    <w:rsid w:val="00E3484E"/>
    <w:rsid w:val="00E46DAB"/>
    <w:rsid w:val="00E5776D"/>
    <w:rsid w:val="00E6094F"/>
    <w:rsid w:val="00E74BAF"/>
    <w:rsid w:val="00E77459"/>
    <w:rsid w:val="00E91961"/>
    <w:rsid w:val="00E943EE"/>
    <w:rsid w:val="00EA196D"/>
    <w:rsid w:val="00EB3D8A"/>
    <w:rsid w:val="00EC05D0"/>
    <w:rsid w:val="00EF2406"/>
    <w:rsid w:val="00F011F2"/>
    <w:rsid w:val="00F1107F"/>
    <w:rsid w:val="00F134AA"/>
    <w:rsid w:val="00F16970"/>
    <w:rsid w:val="00F17CE9"/>
    <w:rsid w:val="00F218E3"/>
    <w:rsid w:val="00F30424"/>
    <w:rsid w:val="00F360CA"/>
    <w:rsid w:val="00F50FC8"/>
    <w:rsid w:val="00F56D2C"/>
    <w:rsid w:val="00F579E0"/>
    <w:rsid w:val="00F61F96"/>
    <w:rsid w:val="00F621D9"/>
    <w:rsid w:val="00F80281"/>
    <w:rsid w:val="00F80563"/>
    <w:rsid w:val="00F81801"/>
    <w:rsid w:val="00F8648E"/>
    <w:rsid w:val="00F86824"/>
    <w:rsid w:val="00F869B3"/>
    <w:rsid w:val="00F86A79"/>
    <w:rsid w:val="00F933E3"/>
    <w:rsid w:val="00FB38E1"/>
    <w:rsid w:val="00FC4946"/>
    <w:rsid w:val="00FD036B"/>
    <w:rsid w:val="00FD4B00"/>
    <w:rsid w:val="00FE4443"/>
    <w:rsid w:val="00FE6231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5812CB"/>
  <w15:docId w15:val="{933AFD50-F5EF-4EC0-B7C0-96122BCC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exact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  <w:sz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autoSpaceDE w:val="0"/>
      <w:spacing w:line="360" w:lineRule="auto"/>
      <w:jc w:val="center"/>
    </w:pPr>
    <w:rPr>
      <w:b/>
      <w:color w:val="00000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Testocommento1">
    <w:name w:val="Testo commento1"/>
    <w:basedOn w:val="Normale"/>
    <w:pPr>
      <w:suppressAutoHyphens w:val="0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C251F"/>
    <w:pPr>
      <w:ind w:left="708"/>
    </w:pPr>
  </w:style>
  <w:style w:type="character" w:styleId="Rimandocommento">
    <w:name w:val="annotation reference"/>
    <w:semiHidden/>
    <w:rsid w:val="00A2634B"/>
    <w:rPr>
      <w:sz w:val="16"/>
      <w:szCs w:val="16"/>
    </w:rPr>
  </w:style>
  <w:style w:type="paragraph" w:styleId="Testocommento">
    <w:name w:val="annotation text"/>
    <w:basedOn w:val="Normale"/>
    <w:semiHidden/>
    <w:rsid w:val="00A2634B"/>
  </w:style>
  <w:style w:type="paragraph" w:styleId="Soggettocommento">
    <w:name w:val="annotation subject"/>
    <w:basedOn w:val="Testocommento"/>
    <w:next w:val="Testocommento"/>
    <w:semiHidden/>
    <w:rsid w:val="00A2634B"/>
    <w:rPr>
      <w:b/>
      <w:bCs/>
    </w:rPr>
  </w:style>
  <w:style w:type="table" w:styleId="Grigliatabella">
    <w:name w:val="Table Grid"/>
    <w:basedOn w:val="Tabellanormale"/>
    <w:rsid w:val="00A9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link w:val="Testonotaapidipagina"/>
    <w:uiPriority w:val="99"/>
    <w:locked/>
    <w:rsid w:val="00D31832"/>
    <w:rPr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C16"/>
    <w:rPr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056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3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g.mef.gov.it/documenti/20230329_DAG_DRIALAG_UfficioIV_ProrogaTecnicaContrattoServiziBarRistoraz...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10330</CharactersWithSpaces>
  <SharedDoc>false</SharedDoc>
  <HLinks>
    <vt:vector size="36" baseType="variant">
      <vt:variant>
        <vt:i4>1245196</vt:i4>
      </vt:variant>
      <vt:variant>
        <vt:i4>15</vt:i4>
      </vt:variant>
      <vt:variant>
        <vt:i4>0</vt:i4>
      </vt:variant>
      <vt:variant>
        <vt:i4>5</vt:i4>
      </vt:variant>
      <vt:variant>
        <vt:lpwstr>http://www.intercent.it/</vt:lpwstr>
      </vt:variant>
      <vt:variant>
        <vt:lpwstr/>
      </vt:variant>
      <vt:variant>
        <vt:i4>7274608</vt:i4>
      </vt:variant>
      <vt:variant>
        <vt:i4>12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  <vt:variant>
        <vt:i4>1245196</vt:i4>
      </vt:variant>
      <vt:variant>
        <vt:i4>9</vt:i4>
      </vt:variant>
      <vt:variant>
        <vt:i4>0</vt:i4>
      </vt:variant>
      <vt:variant>
        <vt:i4>5</vt:i4>
      </vt:variant>
      <vt:variant>
        <vt:lpwstr>http://www.intercent.it/</vt:lpwstr>
      </vt:variant>
      <vt:variant>
        <vt:lpwstr/>
      </vt:variant>
      <vt:variant>
        <vt:i4>7274608</vt:i4>
      </vt:variant>
      <vt:variant>
        <vt:i4>6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http://www.intercent.it/</vt:lpwstr>
      </vt:variant>
      <vt:variant>
        <vt:lpwstr/>
      </vt:variant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Daniela Quaglino</dc:creator>
  <cp:keywords/>
  <dc:description/>
  <cp:lastModifiedBy>Microsoft Office User</cp:lastModifiedBy>
  <cp:revision>6</cp:revision>
  <cp:lastPrinted>2019-10-18T13:15:00Z</cp:lastPrinted>
  <dcterms:created xsi:type="dcterms:W3CDTF">2024-08-27T10:05:00Z</dcterms:created>
  <dcterms:modified xsi:type="dcterms:W3CDTF">2024-11-26T12:36:00Z</dcterms:modified>
</cp:coreProperties>
</file>